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43E" w:rsidRPr="00384095" w:rsidRDefault="00DE343E" w:rsidP="00384095">
      <w:pPr>
        <w:adjustRightInd w:val="0"/>
        <w:snapToGrid w:val="0"/>
        <w:rPr>
          <w:rFonts w:asciiTheme="minorHAnsi" w:hAnsiTheme="minorHAnsi" w:cstheme="minorHAnsi"/>
        </w:rPr>
      </w:pPr>
      <w:r w:rsidRPr="00384095">
        <w:rPr>
          <w:rFonts w:asciiTheme="minorHAnsi" w:hAnsiTheme="minorHAnsi" w:cstheme="minorHAnsi"/>
          <w:color w:val="000000"/>
        </w:rPr>
        <w:t>ALLEGATO A</w:t>
      </w:r>
    </w:p>
    <w:p w:rsidR="00DE343E" w:rsidRPr="00504FE7" w:rsidRDefault="00DE343E" w:rsidP="00DE343E">
      <w:pPr>
        <w:jc w:val="center"/>
        <w:rPr>
          <w:rFonts w:asciiTheme="minorHAnsi" w:hAnsiTheme="minorHAnsi" w:cstheme="minorHAnsi"/>
          <w:b/>
          <w:bCs/>
        </w:rPr>
      </w:pPr>
    </w:p>
    <w:p w:rsidR="00686C91" w:rsidRPr="00504FE7" w:rsidRDefault="00DE343E" w:rsidP="00DE343E">
      <w:pPr>
        <w:ind w:right="-1"/>
        <w:jc w:val="both"/>
        <w:rPr>
          <w:rFonts w:asciiTheme="minorHAnsi" w:hAnsiTheme="minorHAnsi" w:cstheme="minorHAnsi"/>
          <w:b/>
          <w:bCs/>
        </w:rPr>
      </w:pPr>
      <w:r w:rsidRPr="00504FE7">
        <w:rPr>
          <w:rFonts w:asciiTheme="minorHAnsi" w:hAnsiTheme="minorHAnsi" w:cstheme="minorHAnsi"/>
          <w:b/>
          <w:bCs/>
          <w:color w:val="000000"/>
        </w:rPr>
        <w:t xml:space="preserve">Oggetto: </w:t>
      </w:r>
      <w:r w:rsidR="00686C91" w:rsidRPr="00504FE7">
        <w:rPr>
          <w:rFonts w:asciiTheme="minorHAnsi" w:hAnsiTheme="minorHAnsi" w:cstheme="minorHAnsi"/>
          <w:b/>
          <w:bCs/>
          <w:color w:val="000000"/>
        </w:rPr>
        <w:t xml:space="preserve">Domanda di partecipazione alla selezione pubblica per titoli per </w:t>
      </w:r>
      <w:r w:rsidR="00686C91" w:rsidRPr="00504FE7">
        <w:rPr>
          <w:rFonts w:asciiTheme="minorHAnsi" w:hAnsiTheme="minorHAnsi" w:cstheme="minorHAnsi"/>
          <w:b/>
          <w:bCs/>
        </w:rPr>
        <w:t>Responsabile</w:t>
      </w:r>
      <w:r w:rsidR="00686C91" w:rsidRPr="00504FE7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686C91" w:rsidRPr="00504FE7">
        <w:rPr>
          <w:rFonts w:asciiTheme="minorHAnsi" w:hAnsiTheme="minorHAnsi" w:cstheme="minorHAnsi"/>
          <w:b/>
          <w:bCs/>
        </w:rPr>
        <w:t>Amministrativo</w:t>
      </w:r>
      <w:r w:rsidR="00686C91" w:rsidRPr="00504FE7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844B18">
        <w:rPr>
          <w:rFonts w:asciiTheme="minorHAnsi" w:hAnsiTheme="minorHAnsi" w:cstheme="minorHAnsi"/>
          <w:b/>
          <w:bCs/>
        </w:rPr>
        <w:t>e</w:t>
      </w:r>
      <w:r w:rsidR="00686C91" w:rsidRPr="00504FE7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686C91" w:rsidRPr="00504FE7">
        <w:rPr>
          <w:rFonts w:asciiTheme="minorHAnsi" w:hAnsiTheme="minorHAnsi" w:cstheme="minorHAnsi"/>
          <w:b/>
          <w:bCs/>
        </w:rPr>
        <w:t xml:space="preserve">Finanziario </w:t>
      </w:r>
      <w:r w:rsidR="00686C91" w:rsidRPr="00504FE7">
        <w:rPr>
          <w:rFonts w:asciiTheme="minorHAnsi" w:hAnsiTheme="minorHAnsi" w:cstheme="minorHAnsi"/>
          <w:b/>
          <w:bCs/>
          <w:color w:val="000000"/>
        </w:rPr>
        <w:t>nell’attuazione della Strategia di Sviluppo Locale dell’Associazione Riconosciuta Gruppo di Azione Locale GAL Vette Reatine</w:t>
      </w:r>
    </w:p>
    <w:p w:rsidR="00DE343E" w:rsidRPr="00504FE7" w:rsidRDefault="00DE343E" w:rsidP="00DE343E">
      <w:pPr>
        <w:rPr>
          <w:rFonts w:asciiTheme="minorHAnsi" w:hAnsiTheme="minorHAnsi" w:cstheme="minorHAnsi"/>
          <w:color w:val="000000"/>
        </w:rPr>
      </w:pPr>
    </w:p>
    <w:p w:rsidR="00DE343E" w:rsidRPr="00504FE7" w:rsidRDefault="00DE343E" w:rsidP="008C74C5">
      <w:pPr>
        <w:jc w:val="both"/>
        <w:rPr>
          <w:rFonts w:asciiTheme="minorHAnsi" w:hAnsiTheme="minorHAnsi" w:cstheme="minorHAnsi"/>
          <w:color w:val="000000"/>
        </w:rPr>
      </w:pPr>
      <w:r w:rsidRPr="00504FE7">
        <w:rPr>
          <w:rFonts w:asciiTheme="minorHAnsi" w:hAnsiTheme="minorHAnsi" w:cstheme="minorHAnsi"/>
          <w:color w:val="000000"/>
        </w:rPr>
        <w:t>La/Il sottoscritta/o ____________</w:t>
      </w:r>
      <w:r w:rsidR="008C74C5" w:rsidRPr="00504FE7">
        <w:rPr>
          <w:rFonts w:asciiTheme="minorHAnsi" w:hAnsiTheme="minorHAnsi" w:cstheme="minorHAnsi"/>
          <w:color w:val="000000"/>
        </w:rPr>
        <w:t>__</w:t>
      </w:r>
      <w:r w:rsidRPr="00504FE7">
        <w:rPr>
          <w:rFonts w:asciiTheme="minorHAnsi" w:hAnsiTheme="minorHAnsi" w:cstheme="minorHAnsi"/>
          <w:color w:val="000000"/>
        </w:rPr>
        <w:t>_____</w:t>
      </w:r>
      <w:r w:rsidR="008C74C5" w:rsidRPr="00504FE7">
        <w:rPr>
          <w:rFonts w:asciiTheme="minorHAnsi" w:hAnsiTheme="minorHAnsi" w:cstheme="minorHAnsi"/>
          <w:color w:val="000000"/>
        </w:rPr>
        <w:t>______________</w:t>
      </w:r>
      <w:r w:rsidRPr="00504FE7">
        <w:rPr>
          <w:rFonts w:asciiTheme="minorHAnsi" w:hAnsiTheme="minorHAnsi" w:cstheme="minorHAnsi"/>
          <w:color w:val="000000"/>
        </w:rPr>
        <w:t>____________________  residente a</w:t>
      </w:r>
      <w:r w:rsidR="008C74C5" w:rsidRPr="00504FE7">
        <w:rPr>
          <w:rFonts w:asciiTheme="minorHAnsi" w:hAnsiTheme="minorHAnsi" w:cstheme="minorHAnsi"/>
          <w:color w:val="000000"/>
        </w:rPr>
        <w:t xml:space="preserve"> </w:t>
      </w:r>
      <w:r w:rsidRPr="00504FE7">
        <w:rPr>
          <w:rFonts w:asciiTheme="minorHAnsi" w:hAnsiTheme="minorHAnsi" w:cstheme="minorHAnsi"/>
          <w:color w:val="000000"/>
        </w:rPr>
        <w:t>________________________</w:t>
      </w:r>
      <w:r w:rsidR="008C74C5" w:rsidRPr="00504FE7">
        <w:rPr>
          <w:rFonts w:asciiTheme="minorHAnsi" w:hAnsiTheme="minorHAnsi" w:cstheme="minorHAnsi"/>
          <w:color w:val="000000"/>
        </w:rPr>
        <w:t>___________</w:t>
      </w:r>
      <w:r w:rsidRPr="00504FE7">
        <w:rPr>
          <w:rFonts w:asciiTheme="minorHAnsi" w:hAnsiTheme="minorHAnsi" w:cstheme="minorHAnsi"/>
          <w:color w:val="000000"/>
        </w:rPr>
        <w:t>____________ in via ____________________________ n° ____, Codice fiscale _________________</w:t>
      </w:r>
      <w:r w:rsidR="008C74C5" w:rsidRPr="00504FE7">
        <w:rPr>
          <w:rFonts w:asciiTheme="minorHAnsi" w:hAnsiTheme="minorHAnsi" w:cstheme="minorHAnsi"/>
          <w:color w:val="000000"/>
        </w:rPr>
        <w:t>______________</w:t>
      </w:r>
      <w:r w:rsidRPr="00504FE7">
        <w:rPr>
          <w:rFonts w:asciiTheme="minorHAnsi" w:hAnsiTheme="minorHAnsi" w:cstheme="minorHAnsi"/>
          <w:color w:val="000000"/>
        </w:rPr>
        <w:t>______ tel. ___</w:t>
      </w:r>
      <w:r w:rsidR="008C74C5" w:rsidRPr="00504FE7">
        <w:rPr>
          <w:rFonts w:asciiTheme="minorHAnsi" w:hAnsiTheme="minorHAnsi" w:cstheme="minorHAnsi"/>
          <w:color w:val="000000"/>
        </w:rPr>
        <w:t>_____</w:t>
      </w:r>
      <w:r w:rsidRPr="00504FE7">
        <w:rPr>
          <w:rFonts w:asciiTheme="minorHAnsi" w:hAnsiTheme="minorHAnsi" w:cstheme="minorHAnsi"/>
          <w:color w:val="000000"/>
        </w:rPr>
        <w:t>_____________ email__________________________________</w:t>
      </w:r>
      <w:r w:rsidR="008C74C5" w:rsidRPr="00504FE7">
        <w:rPr>
          <w:rFonts w:asciiTheme="minorHAnsi" w:hAnsiTheme="minorHAnsi" w:cstheme="minorHAnsi"/>
          <w:color w:val="000000"/>
        </w:rPr>
        <w:t xml:space="preserve"> PEC </w:t>
      </w:r>
      <w:r w:rsidRPr="00504FE7">
        <w:rPr>
          <w:rFonts w:asciiTheme="minorHAnsi" w:hAnsiTheme="minorHAnsi" w:cstheme="minorHAnsi"/>
          <w:color w:val="000000"/>
        </w:rPr>
        <w:t>____</w:t>
      </w:r>
      <w:r w:rsidR="008C74C5" w:rsidRPr="00504FE7">
        <w:rPr>
          <w:rFonts w:asciiTheme="minorHAnsi" w:hAnsiTheme="minorHAnsi" w:cstheme="minorHAnsi"/>
          <w:color w:val="000000"/>
        </w:rPr>
        <w:t>_</w:t>
      </w:r>
      <w:r w:rsidRPr="00504FE7">
        <w:rPr>
          <w:rFonts w:asciiTheme="minorHAnsi" w:hAnsiTheme="minorHAnsi" w:cstheme="minorHAnsi"/>
          <w:color w:val="000000"/>
        </w:rPr>
        <w:t>_________________________________</w:t>
      </w:r>
    </w:p>
    <w:p w:rsidR="00DE343E" w:rsidRPr="00504FE7" w:rsidRDefault="00DE343E" w:rsidP="008C74C5">
      <w:pPr>
        <w:jc w:val="both"/>
        <w:rPr>
          <w:rFonts w:asciiTheme="minorHAnsi" w:hAnsiTheme="minorHAnsi" w:cstheme="minorHAnsi"/>
        </w:rPr>
      </w:pPr>
    </w:p>
    <w:p w:rsidR="00DE343E" w:rsidRPr="00504FE7" w:rsidRDefault="00DE343E" w:rsidP="00DE343E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504FE7">
        <w:rPr>
          <w:rFonts w:asciiTheme="minorHAnsi" w:hAnsiTheme="minorHAnsi" w:cstheme="minorHAnsi"/>
          <w:b/>
          <w:bCs/>
          <w:color w:val="000000"/>
        </w:rPr>
        <w:t>CHIEDE</w:t>
      </w:r>
    </w:p>
    <w:p w:rsidR="00DE343E" w:rsidRPr="00504FE7" w:rsidRDefault="00DE343E" w:rsidP="00DE343E">
      <w:pPr>
        <w:jc w:val="center"/>
        <w:rPr>
          <w:rFonts w:asciiTheme="minorHAnsi" w:hAnsiTheme="minorHAnsi" w:cstheme="minorHAnsi"/>
        </w:rPr>
      </w:pPr>
    </w:p>
    <w:p w:rsidR="008C74C5" w:rsidRPr="00504FE7" w:rsidRDefault="00DE343E" w:rsidP="00DE343E">
      <w:pPr>
        <w:jc w:val="both"/>
        <w:rPr>
          <w:rFonts w:asciiTheme="minorHAnsi" w:hAnsiTheme="minorHAnsi" w:cstheme="minorHAnsi"/>
          <w:color w:val="000000"/>
        </w:rPr>
      </w:pPr>
      <w:r w:rsidRPr="00504FE7">
        <w:rPr>
          <w:rFonts w:asciiTheme="minorHAnsi" w:hAnsiTheme="minorHAnsi" w:cstheme="minorHAnsi"/>
          <w:color w:val="000000"/>
        </w:rPr>
        <w:t xml:space="preserve">di essere </w:t>
      </w:r>
      <w:proofErr w:type="spellStart"/>
      <w:r w:rsidRPr="00504FE7">
        <w:rPr>
          <w:rFonts w:asciiTheme="minorHAnsi" w:hAnsiTheme="minorHAnsi" w:cstheme="minorHAnsi"/>
          <w:color w:val="000000"/>
        </w:rPr>
        <w:t>ammess</w:t>
      </w:r>
      <w:proofErr w:type="spellEnd"/>
      <w:r w:rsidRPr="00504FE7">
        <w:rPr>
          <w:rFonts w:asciiTheme="minorHAnsi" w:hAnsiTheme="minorHAnsi" w:cstheme="minorHAnsi"/>
          <w:color w:val="000000"/>
        </w:rPr>
        <w:t>__ a partecipare alla selezione pubblica per titoli</w:t>
      </w:r>
      <w:r w:rsidR="001A5601" w:rsidRPr="00504FE7">
        <w:rPr>
          <w:rFonts w:asciiTheme="minorHAnsi" w:hAnsiTheme="minorHAnsi" w:cstheme="minorHAnsi"/>
          <w:color w:val="000000"/>
        </w:rPr>
        <w:t xml:space="preserve"> </w:t>
      </w:r>
      <w:r w:rsidRPr="00504FE7">
        <w:rPr>
          <w:rFonts w:asciiTheme="minorHAnsi" w:hAnsiTheme="minorHAnsi" w:cstheme="minorHAnsi"/>
          <w:color w:val="000000"/>
        </w:rPr>
        <w:t>per la figura di ________________________________________</w:t>
      </w:r>
      <w:r w:rsidR="008C74C5" w:rsidRPr="00504FE7">
        <w:rPr>
          <w:rFonts w:asciiTheme="minorHAnsi" w:hAnsiTheme="minorHAnsi" w:cstheme="minorHAnsi"/>
          <w:color w:val="000000"/>
        </w:rPr>
        <w:t>.</w:t>
      </w:r>
    </w:p>
    <w:p w:rsidR="00DE343E" w:rsidRPr="00504FE7" w:rsidRDefault="00DE343E" w:rsidP="00DE343E">
      <w:pPr>
        <w:jc w:val="both"/>
        <w:rPr>
          <w:rFonts w:asciiTheme="minorHAnsi" w:hAnsiTheme="minorHAnsi" w:cstheme="minorHAnsi"/>
          <w:color w:val="000000"/>
        </w:rPr>
      </w:pPr>
      <w:r w:rsidRPr="00504FE7">
        <w:rPr>
          <w:rFonts w:asciiTheme="minorHAnsi" w:hAnsiTheme="minorHAnsi" w:cstheme="minorHAnsi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E343E" w:rsidRPr="00504FE7" w:rsidRDefault="00DE343E" w:rsidP="00DE343E">
      <w:pPr>
        <w:jc w:val="both"/>
        <w:rPr>
          <w:rFonts w:asciiTheme="minorHAnsi" w:hAnsiTheme="minorHAnsi" w:cstheme="minorHAnsi"/>
        </w:rPr>
      </w:pPr>
    </w:p>
    <w:p w:rsidR="00DE343E" w:rsidRPr="00504FE7" w:rsidRDefault="00DE343E" w:rsidP="00DE343E">
      <w:pPr>
        <w:jc w:val="center"/>
        <w:rPr>
          <w:rFonts w:asciiTheme="minorHAnsi" w:hAnsiTheme="minorHAnsi" w:cstheme="minorHAnsi"/>
        </w:rPr>
      </w:pPr>
      <w:r w:rsidRPr="00504FE7">
        <w:rPr>
          <w:rFonts w:asciiTheme="minorHAnsi" w:hAnsiTheme="minorHAnsi" w:cstheme="minorHAnsi"/>
          <w:b/>
          <w:bCs/>
          <w:color w:val="000000"/>
        </w:rPr>
        <w:t>DICHIARA</w:t>
      </w:r>
      <w:r w:rsidRPr="00504FE7">
        <w:rPr>
          <w:rFonts w:asciiTheme="minorHAnsi" w:hAnsiTheme="minorHAnsi" w:cstheme="minorHAnsi"/>
          <w:color w:val="000000"/>
        </w:rPr>
        <w:t xml:space="preserve">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nato/a </w:t>
      </w:r>
      <w:proofErr w:type="spellStart"/>
      <w:r w:rsidRPr="00504FE7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 il ______________</w:t>
      </w:r>
      <w:r w:rsidR="000D09A2" w:rsidRPr="00504FE7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__________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residente a ____________________________ in Via/Corso/Piazza _____________________________ n. _____________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cittadino italiano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iscritto nelle liste elettorali del Comune di ____________________;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>Di non essere iscritto nelle liste elettorali in quanto ______________</w:t>
      </w:r>
      <w:r w:rsidR="00B34DB8" w:rsidRPr="00504FE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godere dei diritti civili e politici;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non aver riportato condanne penali </w:t>
      </w:r>
      <w:r w:rsidR="004D7EA1" w:rsidRPr="00504FE7">
        <w:rPr>
          <w:rFonts w:asciiTheme="minorHAnsi" w:hAnsiTheme="minorHAnsi" w:cstheme="minorHAnsi"/>
          <w:color w:val="000000"/>
          <w:sz w:val="24"/>
          <w:szCs w:val="24"/>
        </w:rPr>
        <w:t>passate in giudicato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aver riportato le seguenti condanne penali </w:t>
      </w:r>
      <w:r w:rsidR="004D7EA1" w:rsidRPr="00504FE7">
        <w:rPr>
          <w:rFonts w:asciiTheme="minorHAnsi" w:hAnsiTheme="minorHAnsi" w:cstheme="minorHAnsi"/>
          <w:color w:val="000000"/>
          <w:sz w:val="24"/>
          <w:szCs w:val="24"/>
        </w:rPr>
        <w:t>passate in giudicato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avere la seguente posizione nei riguardi degli obblighi militari ____________________________;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avere il seguente titolo di studio __________________________________ conseguito il ___/___/______ presso ___________________________________________ con voto ________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non essere stato destituito o dispensato dall'impiego presso una Pubblico Amministrazione </w:t>
      </w:r>
      <w:r w:rsidR="00B34DB8"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o un Organismo di Diritto Pubblico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e di non essere stato dichiarato decaduto da altro impiego pubblico ai sensi dell'art. 127, lett. d) del T.U. delle disposizioni sullo statuto degli impiegati dello Stato, approvato con D.P.R. n. 3/57 e successive modificazioni ed integrazioni;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stato dispensato o destituito dall’impiego presso una Pubblica Amministrazione o un Organismo di Diritto Pubblico per i seguenti motivi __________________________________________________________________________;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decaduto dall’impiego presso una pubblica amministrazione ai sensi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dell’art. 127, lett. D) del T.U. n. 3/1957 e successive modificazioni ed integrazioni, per aver conseguito l’impiego mediante la produzione di documenti falsi o viziati da invalidità non sanabile;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stato interdetto dai Pubblici Uffici per i seguenti motivi </w:t>
      </w:r>
      <w:r w:rsidR="00B34DB8" w:rsidRPr="00504FE7">
        <w:rPr>
          <w:rFonts w:asciiTheme="minorHAnsi" w:hAnsiTheme="minorHAnsi" w:cstheme="minorHAnsi"/>
          <w:color w:val="000000"/>
          <w:sz w:val="24"/>
          <w:szCs w:val="24"/>
        </w:rPr>
        <w:t>__________________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________________________________________________________;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Di essere fisicamente idoneo all’impiego;</w:t>
      </w:r>
    </w:p>
    <w:p w:rsidR="00244D33" w:rsidRPr="00504FE7" w:rsidRDefault="00B34DB8" w:rsidP="00244D33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Di conoscere la lingua inglese;</w:t>
      </w:r>
    </w:p>
    <w:p w:rsidR="00244D33" w:rsidRPr="00504FE7" w:rsidRDefault="00244D33" w:rsidP="00244D33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Di essere in possesso dei singoli requisiti prescritti per l'ammissione alla selezione quali:</w:t>
      </w:r>
    </w:p>
    <w:p w:rsidR="006C1F57" w:rsidRPr="00504FE7" w:rsidRDefault="006C1F57" w:rsidP="006C1F57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Laurea Laure Magistrale/Laurea Specialistica/Laurea Vecchio Ordinamento in ____________________________________, conseguita in data ___________________ presso ___________________________________________</w:t>
      </w:r>
      <w:r w:rsidR="00244D33"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con la seguente votazione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>_________;</w:t>
      </w:r>
    </w:p>
    <w:p w:rsidR="00DE343E" w:rsidRPr="00504FE7" w:rsidRDefault="00DE343E" w:rsidP="00B34DB8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Aver svolto la funzione di RAF presso Gruppi di Azione Locale per un periodo di ____________ mesi (non inferiore a 24 mesi);</w:t>
      </w:r>
    </w:p>
    <w:p w:rsidR="00DE343E" w:rsidRPr="00504FE7" w:rsidRDefault="00DE343E" w:rsidP="00B34DB8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Essere munito di patente di guida con disponibilità di auto propria;</w:t>
      </w:r>
    </w:p>
    <w:p w:rsidR="00DE343E" w:rsidRPr="00504FE7" w:rsidRDefault="00DE343E" w:rsidP="00B34DB8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Conoscenza della normativa e degli adempimenti delle società partecipate da enti pubblici desumibile dall’esperienza indicata nel curriculum;</w:t>
      </w:r>
    </w:p>
    <w:p w:rsidR="00DE343E" w:rsidRPr="00504FE7" w:rsidRDefault="00CA5CDF" w:rsidP="00B34DB8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DE343E" w:rsidRPr="00504FE7">
        <w:rPr>
          <w:rFonts w:asciiTheme="minorHAnsi" w:hAnsiTheme="minorHAnsi" w:cstheme="minorHAnsi"/>
          <w:color w:val="000000"/>
          <w:sz w:val="24"/>
          <w:szCs w:val="24"/>
        </w:rPr>
        <w:t>onoscenze informatiche, con particolare riferimento agli applicativi Word, Excel, PowerPoint e Outlook</w:t>
      </w:r>
      <w:r w:rsidR="00B34DB8"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B34DB8" w:rsidRPr="00504FE7">
        <w:rPr>
          <w:rFonts w:asciiTheme="minorHAnsi" w:hAnsiTheme="minorHAnsi" w:cstheme="minorHAnsi"/>
          <w:color w:val="000000" w:themeColor="text1"/>
          <w:sz w:val="24"/>
          <w:szCs w:val="24"/>
        </w:rPr>
        <w:t>desumibile dall’esperienza indicata nel curriculum</w:t>
      </w:r>
      <w:r w:rsidR="00DE343E" w:rsidRPr="00504FE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DE343E" w:rsidRPr="00504FE7" w:rsidRDefault="00DE343E" w:rsidP="00B34DB8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Esperienza comprovata nella gestione della piattaforma SIAN ai fini della gestione delle piattaforme di caricamento, rendicontazione e monitoraggio desumibile dall’esperienza indicata nel curriculum;</w:t>
      </w:r>
    </w:p>
    <w:p w:rsidR="00DE343E" w:rsidRPr="00504FE7" w:rsidRDefault="00DE343E" w:rsidP="00B34DB8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Conoscenza del </w:t>
      </w:r>
      <w:r w:rsidR="00B34DB8" w:rsidRPr="00504FE7">
        <w:rPr>
          <w:rFonts w:asciiTheme="minorHAnsi" w:hAnsiTheme="minorHAnsi" w:cstheme="minorHAnsi"/>
          <w:color w:val="000000"/>
          <w:sz w:val="24"/>
          <w:szCs w:val="24"/>
        </w:rPr>
        <w:t>comprensorio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del GAL Vette Reatine desumibile dall’esperienza indicata nel curriculum;</w:t>
      </w:r>
    </w:p>
    <w:p w:rsidR="00DE343E" w:rsidRPr="00504FE7" w:rsidRDefault="00E6670A" w:rsidP="005605DC">
      <w:pPr>
        <w:pStyle w:val="Paragrafoelenco"/>
        <w:numPr>
          <w:ilvl w:val="1"/>
          <w:numId w:val="46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Conoscenza in materia di adempimenti amministrativi e contabili delle Pubbliche Amministrazioni e/o dei GAL e/o altre Agenzie di Sviluppo riconosciute dall’Unione Europea desumibile dall’esperienza indicata nel curriculum;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Di essere a conoscenza delle disposizioni di cui al Reg. UE 679/2016 in relazione ai dati contenuti nei documenti allegati e di autorizzare, altresì la trattazione dei dati personali forniti per le finalità di gestione della selezione;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Di accettare le condizioni previste dal presente avviso</w:t>
      </w:r>
      <w:r w:rsidR="00B34DB8" w:rsidRPr="00504FE7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E343E" w:rsidRPr="00504FE7" w:rsidRDefault="00DE343E" w:rsidP="008C74C5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Che il recapito presso cui desidera vengano inviate le comunicazioni relative alla selezione è </w:t>
      </w:r>
      <w:r w:rsidR="008C74C5"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il seguente indirizzo PEC: ________________________________________ 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>impegnandosi a comunicare</w:t>
      </w:r>
      <w:r w:rsidR="008C74C5" w:rsidRPr="00504FE7">
        <w:rPr>
          <w:rFonts w:asciiTheme="minorHAnsi" w:hAnsiTheme="minorHAnsi" w:cstheme="minorHAnsi"/>
          <w:color w:val="000000"/>
          <w:sz w:val="24"/>
          <w:szCs w:val="24"/>
        </w:rPr>
        <w:t>, a mezzo PEC,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tempestivamente</w:t>
      </w:r>
      <w:r w:rsidR="008C74C5" w:rsidRPr="00504F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 eventuali successive variazioni del recapito stesso; </w:t>
      </w:r>
    </w:p>
    <w:p w:rsidR="00DE343E" w:rsidRPr="00504FE7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Altre indicazioni </w:t>
      </w:r>
      <w:r w:rsidR="008C74C5" w:rsidRPr="00504FE7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Pr="00504FE7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 </w:t>
      </w:r>
    </w:p>
    <w:p w:rsidR="008C74C5" w:rsidRPr="00504FE7" w:rsidRDefault="008C74C5" w:rsidP="008C74C5">
      <w:pPr>
        <w:pStyle w:val="Paragrafoelenco"/>
        <w:suppressAutoHyphens/>
        <w:autoSpaceDE/>
        <w:autoSpaceDN/>
        <w:ind w:left="720" w:firstLine="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</w:t>
      </w:r>
    </w:p>
    <w:p w:rsidR="00DE343E" w:rsidRPr="00504FE7" w:rsidRDefault="00DE343E" w:rsidP="00DE343E">
      <w:pPr>
        <w:ind w:left="765"/>
        <w:jc w:val="both"/>
        <w:rPr>
          <w:rFonts w:asciiTheme="minorHAnsi" w:hAnsiTheme="minorHAnsi" w:cstheme="minorHAnsi"/>
          <w:color w:val="000000"/>
        </w:rPr>
      </w:pPr>
    </w:p>
    <w:p w:rsidR="00DE343E" w:rsidRPr="00504FE7" w:rsidRDefault="00DE343E" w:rsidP="00DE343E">
      <w:pPr>
        <w:rPr>
          <w:rFonts w:asciiTheme="minorHAnsi" w:hAnsiTheme="minorHAnsi" w:cstheme="minorHAnsi"/>
          <w:color w:val="000000"/>
        </w:rPr>
      </w:pPr>
      <w:r w:rsidRPr="00504FE7">
        <w:rPr>
          <w:rFonts w:asciiTheme="minorHAnsi" w:hAnsiTheme="minorHAnsi" w:cstheme="minorHAnsi"/>
          <w:color w:val="000000"/>
        </w:rPr>
        <w:t xml:space="preserve">Si allega: </w:t>
      </w:r>
    </w:p>
    <w:p w:rsidR="00DE343E" w:rsidRPr="00504FE7" w:rsidRDefault="00DE343E" w:rsidP="0079547D">
      <w:pPr>
        <w:pStyle w:val="Paragrafoelenco"/>
        <w:numPr>
          <w:ilvl w:val="0"/>
          <w:numId w:val="42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Allegato B - Informativa sul trattamento dei dati personali resa ai sensi degli articoli 13 – 14 del Regolamento UE 2016/679;</w:t>
      </w:r>
    </w:p>
    <w:p w:rsidR="00980228" w:rsidRPr="00504FE7" w:rsidRDefault="00DE343E" w:rsidP="00980228">
      <w:pPr>
        <w:pStyle w:val="Paragrafoelenco"/>
        <w:numPr>
          <w:ilvl w:val="0"/>
          <w:numId w:val="42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504FE7">
        <w:rPr>
          <w:rFonts w:asciiTheme="minorHAnsi" w:hAnsiTheme="minorHAnsi" w:cstheme="minorHAnsi"/>
          <w:color w:val="000000"/>
          <w:sz w:val="24"/>
          <w:szCs w:val="24"/>
        </w:rPr>
        <w:t>Curriculum datato e sottoscritto</w:t>
      </w:r>
      <w:r w:rsidR="00980228" w:rsidRPr="00504FE7">
        <w:rPr>
          <w:rFonts w:asciiTheme="minorHAnsi" w:hAnsiTheme="minorHAnsi" w:cstheme="minorHAnsi"/>
          <w:color w:val="000000"/>
          <w:sz w:val="24"/>
          <w:szCs w:val="24"/>
        </w:rPr>
        <w:t>, predisposto secondo il formato europeo in cui si evidenzia, il possesso dei titoli e dell’esperienze lavorative richieste con espressa indicazione delle date di inizio e fine degli incarichi;</w:t>
      </w:r>
    </w:p>
    <w:p w:rsidR="00DE343E" w:rsidRPr="00504FE7" w:rsidRDefault="00DE343E" w:rsidP="00686C91">
      <w:pPr>
        <w:widowControl w:val="0"/>
        <w:numPr>
          <w:ilvl w:val="0"/>
          <w:numId w:val="42"/>
        </w:numPr>
        <w:suppressAutoHyphens/>
        <w:jc w:val="both"/>
        <w:rPr>
          <w:rFonts w:asciiTheme="minorHAnsi" w:eastAsia="Arial MT" w:hAnsiTheme="minorHAnsi" w:cstheme="minorHAnsi"/>
          <w:color w:val="000000"/>
          <w:lang w:eastAsia="en-US"/>
        </w:rPr>
      </w:pPr>
      <w:r w:rsidRPr="00504FE7">
        <w:rPr>
          <w:rFonts w:asciiTheme="minorHAnsi" w:eastAsia="Arial MT" w:hAnsiTheme="minorHAnsi" w:cstheme="minorHAnsi"/>
          <w:color w:val="000000"/>
          <w:lang w:eastAsia="en-US"/>
        </w:rPr>
        <w:t xml:space="preserve">Fotocopia di un documento di identità in corso di validità; </w:t>
      </w:r>
    </w:p>
    <w:p w:rsidR="00844B18" w:rsidRDefault="00844B18" w:rsidP="00E564CC">
      <w:pPr>
        <w:widowControl w:val="0"/>
        <w:autoSpaceDE w:val="0"/>
        <w:autoSpaceDN w:val="0"/>
        <w:adjustRightInd w:val="0"/>
        <w:ind w:right="-6"/>
        <w:rPr>
          <w:rFonts w:asciiTheme="minorHAnsi" w:eastAsia="Hiragino Sans W3" w:hAnsiTheme="minorHAnsi" w:cstheme="minorHAnsi"/>
        </w:rPr>
      </w:pPr>
    </w:p>
    <w:p w:rsidR="00E564CC" w:rsidRPr="00504FE7" w:rsidRDefault="00E564CC" w:rsidP="00E564CC">
      <w:pPr>
        <w:widowControl w:val="0"/>
        <w:autoSpaceDE w:val="0"/>
        <w:autoSpaceDN w:val="0"/>
        <w:adjustRightInd w:val="0"/>
        <w:ind w:right="-6"/>
        <w:rPr>
          <w:rFonts w:asciiTheme="minorHAnsi" w:eastAsia="Hiragino Sans W3" w:hAnsiTheme="minorHAnsi" w:cstheme="minorHAnsi"/>
        </w:rPr>
      </w:pPr>
      <w:r w:rsidRPr="00504FE7">
        <w:rPr>
          <w:rFonts w:asciiTheme="minorHAnsi" w:eastAsia="Hiragino Sans W3" w:hAnsiTheme="minorHAnsi" w:cstheme="minorHAnsi"/>
        </w:rPr>
        <w:t>Luogo e data _______________________</w:t>
      </w:r>
    </w:p>
    <w:p w:rsidR="00DE343E" w:rsidRPr="00504FE7" w:rsidRDefault="00E564CC" w:rsidP="0080468A">
      <w:pPr>
        <w:ind w:left="4320" w:firstLine="1134"/>
        <w:rPr>
          <w:rFonts w:asciiTheme="minorHAnsi" w:hAnsiTheme="minorHAnsi" w:cstheme="minorHAnsi"/>
        </w:rPr>
      </w:pPr>
      <w:r w:rsidRPr="00504FE7">
        <w:rPr>
          <w:rFonts w:asciiTheme="minorHAnsi" w:hAnsiTheme="minorHAnsi" w:cstheme="minorHAnsi"/>
          <w:color w:val="000000"/>
        </w:rPr>
        <w:t xml:space="preserve">FIRMA del dichiarante per esteso ________________________________________ </w:t>
      </w:r>
    </w:p>
    <w:sectPr w:rsidR="00DE343E" w:rsidRPr="00504FE7" w:rsidSect="001C1977">
      <w:headerReference w:type="default" r:id="rId8"/>
      <w:footerReference w:type="default" r:id="rId9"/>
      <w:pgSz w:w="11910" w:h="16840"/>
      <w:pgMar w:top="737" w:right="1134" w:bottom="737" w:left="1134" w:header="17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6E7" w:rsidRDefault="004026E7">
      <w:r>
        <w:separator/>
      </w:r>
    </w:p>
  </w:endnote>
  <w:endnote w:type="continuationSeparator" w:id="0">
    <w:p w:rsidR="004026E7" w:rsidRDefault="004026E7">
      <w:r>
        <w:continuationSeparator/>
      </w:r>
    </w:p>
  </w:endnote>
  <w:endnote w:type="continuationNotice" w:id="1">
    <w:p w:rsidR="004026E7" w:rsidRDefault="00402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59C" w:rsidRDefault="0043659C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6E7" w:rsidRDefault="004026E7">
      <w:r>
        <w:separator/>
      </w:r>
    </w:p>
  </w:footnote>
  <w:footnote w:type="continuationSeparator" w:id="0">
    <w:p w:rsidR="004026E7" w:rsidRDefault="004026E7">
      <w:r>
        <w:continuationSeparator/>
      </w:r>
    </w:p>
  </w:footnote>
  <w:footnote w:type="continuationNotice" w:id="1">
    <w:p w:rsidR="004026E7" w:rsidRDefault="00402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59C" w:rsidRDefault="0043659C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8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93419C"/>
    <w:multiLevelType w:val="hybridMultilevel"/>
    <w:tmpl w:val="617647DE"/>
    <w:lvl w:ilvl="0" w:tplc="8F9CEB6E">
      <w:start w:val="1"/>
      <w:numFmt w:val="lowerLetter"/>
      <w:lvlText w:val="%1)"/>
      <w:lvlJc w:val="left"/>
      <w:pPr>
        <w:ind w:left="420" w:hanging="13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5EEC272">
      <w:numFmt w:val="bullet"/>
      <w:lvlText w:val="•"/>
      <w:lvlJc w:val="left"/>
      <w:pPr>
        <w:ind w:left="935" w:hanging="1376"/>
      </w:pPr>
      <w:rPr>
        <w:rFonts w:hint="default"/>
        <w:lang w:val="it-IT" w:eastAsia="en-US" w:bidi="ar-SA"/>
      </w:rPr>
    </w:lvl>
    <w:lvl w:ilvl="2" w:tplc="14404DE0">
      <w:numFmt w:val="bullet"/>
      <w:lvlText w:val="•"/>
      <w:lvlJc w:val="left"/>
      <w:pPr>
        <w:ind w:left="1450" w:hanging="1376"/>
      </w:pPr>
      <w:rPr>
        <w:rFonts w:hint="default"/>
        <w:lang w:val="it-IT" w:eastAsia="en-US" w:bidi="ar-SA"/>
      </w:rPr>
    </w:lvl>
    <w:lvl w:ilvl="3" w:tplc="FD80A9FC">
      <w:numFmt w:val="bullet"/>
      <w:lvlText w:val="•"/>
      <w:lvlJc w:val="left"/>
      <w:pPr>
        <w:ind w:left="1965" w:hanging="1376"/>
      </w:pPr>
      <w:rPr>
        <w:rFonts w:hint="default"/>
        <w:lang w:val="it-IT" w:eastAsia="en-US" w:bidi="ar-SA"/>
      </w:rPr>
    </w:lvl>
    <w:lvl w:ilvl="4" w:tplc="DE006A4E">
      <w:numFmt w:val="bullet"/>
      <w:lvlText w:val="•"/>
      <w:lvlJc w:val="left"/>
      <w:pPr>
        <w:ind w:left="2480" w:hanging="1376"/>
      </w:pPr>
      <w:rPr>
        <w:rFonts w:hint="default"/>
        <w:lang w:val="it-IT" w:eastAsia="en-US" w:bidi="ar-SA"/>
      </w:rPr>
    </w:lvl>
    <w:lvl w:ilvl="5" w:tplc="8C0C479A">
      <w:numFmt w:val="bullet"/>
      <w:lvlText w:val="•"/>
      <w:lvlJc w:val="left"/>
      <w:pPr>
        <w:ind w:left="2996" w:hanging="1376"/>
      </w:pPr>
      <w:rPr>
        <w:rFonts w:hint="default"/>
        <w:lang w:val="it-IT" w:eastAsia="en-US" w:bidi="ar-SA"/>
      </w:rPr>
    </w:lvl>
    <w:lvl w:ilvl="6" w:tplc="6E1C9AD4">
      <w:numFmt w:val="bullet"/>
      <w:lvlText w:val="•"/>
      <w:lvlJc w:val="left"/>
      <w:pPr>
        <w:ind w:left="3511" w:hanging="1376"/>
      </w:pPr>
      <w:rPr>
        <w:rFonts w:hint="default"/>
        <w:lang w:val="it-IT" w:eastAsia="en-US" w:bidi="ar-SA"/>
      </w:rPr>
    </w:lvl>
    <w:lvl w:ilvl="7" w:tplc="1F4AC356">
      <w:numFmt w:val="bullet"/>
      <w:lvlText w:val="•"/>
      <w:lvlJc w:val="left"/>
      <w:pPr>
        <w:ind w:left="4026" w:hanging="1376"/>
      </w:pPr>
      <w:rPr>
        <w:rFonts w:hint="default"/>
        <w:lang w:val="it-IT" w:eastAsia="en-US" w:bidi="ar-SA"/>
      </w:rPr>
    </w:lvl>
    <w:lvl w:ilvl="8" w:tplc="6C4AD458">
      <w:numFmt w:val="bullet"/>
      <w:lvlText w:val="•"/>
      <w:lvlJc w:val="left"/>
      <w:pPr>
        <w:ind w:left="4541" w:hanging="1376"/>
      </w:pPr>
      <w:rPr>
        <w:rFonts w:hint="default"/>
        <w:lang w:val="it-IT" w:eastAsia="en-US" w:bidi="ar-SA"/>
      </w:rPr>
    </w:lvl>
  </w:abstractNum>
  <w:abstractNum w:abstractNumId="9" w15:restartNumberingAfterBreak="0">
    <w:nsid w:val="020C408C"/>
    <w:multiLevelType w:val="hybridMultilevel"/>
    <w:tmpl w:val="EC66C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121BB"/>
    <w:multiLevelType w:val="hybridMultilevel"/>
    <w:tmpl w:val="9906299A"/>
    <w:lvl w:ilvl="0" w:tplc="480E93A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B56FA0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EC6E36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254EB5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61D2461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627A4E3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F06429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0436E208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D244F306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EB26F96"/>
    <w:multiLevelType w:val="hybridMultilevel"/>
    <w:tmpl w:val="3D4279FC"/>
    <w:lvl w:ilvl="0" w:tplc="318E62AC">
      <w:start w:val="1"/>
      <w:numFmt w:val="lowerLetter"/>
      <w:lvlText w:val="%1)"/>
      <w:lvlJc w:val="left"/>
      <w:pPr>
        <w:ind w:left="42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FC6AAC">
      <w:numFmt w:val="bullet"/>
      <w:lvlText w:val="•"/>
      <w:lvlJc w:val="left"/>
      <w:pPr>
        <w:ind w:left="935" w:hanging="284"/>
      </w:pPr>
      <w:rPr>
        <w:rFonts w:hint="default"/>
        <w:lang w:val="it-IT" w:eastAsia="en-US" w:bidi="ar-SA"/>
      </w:rPr>
    </w:lvl>
    <w:lvl w:ilvl="2" w:tplc="BA12FB8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3" w:tplc="0F2A4256">
      <w:numFmt w:val="bullet"/>
      <w:lvlText w:val="•"/>
      <w:lvlJc w:val="left"/>
      <w:pPr>
        <w:ind w:left="1965" w:hanging="284"/>
      </w:pPr>
      <w:rPr>
        <w:rFonts w:hint="default"/>
        <w:lang w:val="it-IT" w:eastAsia="en-US" w:bidi="ar-SA"/>
      </w:rPr>
    </w:lvl>
    <w:lvl w:ilvl="4" w:tplc="57C20362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5" w:tplc="21A2A0B4">
      <w:numFmt w:val="bullet"/>
      <w:lvlText w:val="•"/>
      <w:lvlJc w:val="left"/>
      <w:pPr>
        <w:ind w:left="2996" w:hanging="284"/>
      </w:pPr>
      <w:rPr>
        <w:rFonts w:hint="default"/>
        <w:lang w:val="it-IT" w:eastAsia="en-US" w:bidi="ar-SA"/>
      </w:rPr>
    </w:lvl>
    <w:lvl w:ilvl="6" w:tplc="8FA4222A">
      <w:numFmt w:val="bullet"/>
      <w:lvlText w:val="•"/>
      <w:lvlJc w:val="left"/>
      <w:pPr>
        <w:ind w:left="3511" w:hanging="284"/>
      </w:pPr>
      <w:rPr>
        <w:rFonts w:hint="default"/>
        <w:lang w:val="it-IT" w:eastAsia="en-US" w:bidi="ar-SA"/>
      </w:rPr>
    </w:lvl>
    <w:lvl w:ilvl="7" w:tplc="FC86284C">
      <w:numFmt w:val="bullet"/>
      <w:lvlText w:val="•"/>
      <w:lvlJc w:val="left"/>
      <w:pPr>
        <w:ind w:left="4026" w:hanging="284"/>
      </w:pPr>
      <w:rPr>
        <w:rFonts w:hint="default"/>
        <w:lang w:val="it-IT" w:eastAsia="en-US" w:bidi="ar-SA"/>
      </w:rPr>
    </w:lvl>
    <w:lvl w:ilvl="8" w:tplc="68FAA2F4">
      <w:numFmt w:val="bullet"/>
      <w:lvlText w:val="•"/>
      <w:lvlJc w:val="left"/>
      <w:pPr>
        <w:ind w:left="4541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0F764E9E"/>
    <w:multiLevelType w:val="hybridMultilevel"/>
    <w:tmpl w:val="72AA4A4C"/>
    <w:lvl w:ilvl="0" w:tplc="9162F4CA">
      <w:start w:val="1"/>
      <w:numFmt w:val="upperLetter"/>
      <w:lvlText w:val="%1)"/>
      <w:lvlJc w:val="left"/>
      <w:pPr>
        <w:ind w:left="833" w:hanging="36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C8D412E6">
      <w:start w:val="1"/>
      <w:numFmt w:val="lowerLetter"/>
      <w:lvlText w:val="%2."/>
      <w:lvlJc w:val="left"/>
      <w:pPr>
        <w:ind w:left="1553" w:hanging="36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2" w:tplc="01C42614">
      <w:start w:val="1"/>
      <w:numFmt w:val="lowerRoman"/>
      <w:lvlText w:val="%3."/>
      <w:lvlJc w:val="left"/>
      <w:pPr>
        <w:ind w:left="2273" w:hanging="30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3" w:tplc="3A6EFA00">
      <w:numFmt w:val="bullet"/>
      <w:lvlText w:val="•"/>
      <w:lvlJc w:val="left"/>
      <w:pPr>
        <w:ind w:left="3300" w:hanging="300"/>
      </w:pPr>
      <w:rPr>
        <w:rFonts w:hint="default"/>
        <w:lang w:val="it-IT" w:eastAsia="en-US" w:bidi="ar-SA"/>
      </w:rPr>
    </w:lvl>
    <w:lvl w:ilvl="4" w:tplc="8EB06F3E">
      <w:numFmt w:val="bullet"/>
      <w:lvlText w:val="•"/>
      <w:lvlJc w:val="left"/>
      <w:pPr>
        <w:ind w:left="4321" w:hanging="300"/>
      </w:pPr>
      <w:rPr>
        <w:rFonts w:hint="default"/>
        <w:lang w:val="it-IT" w:eastAsia="en-US" w:bidi="ar-SA"/>
      </w:rPr>
    </w:lvl>
    <w:lvl w:ilvl="5" w:tplc="38B01A5A">
      <w:numFmt w:val="bullet"/>
      <w:lvlText w:val="•"/>
      <w:lvlJc w:val="left"/>
      <w:pPr>
        <w:ind w:left="5342" w:hanging="300"/>
      </w:pPr>
      <w:rPr>
        <w:rFonts w:hint="default"/>
        <w:lang w:val="it-IT" w:eastAsia="en-US" w:bidi="ar-SA"/>
      </w:rPr>
    </w:lvl>
    <w:lvl w:ilvl="6" w:tplc="72B4E756">
      <w:numFmt w:val="bullet"/>
      <w:lvlText w:val="•"/>
      <w:lvlJc w:val="left"/>
      <w:pPr>
        <w:ind w:left="6363" w:hanging="300"/>
      </w:pPr>
      <w:rPr>
        <w:rFonts w:hint="default"/>
        <w:lang w:val="it-IT" w:eastAsia="en-US" w:bidi="ar-SA"/>
      </w:rPr>
    </w:lvl>
    <w:lvl w:ilvl="7" w:tplc="93221BBE">
      <w:numFmt w:val="bullet"/>
      <w:lvlText w:val="•"/>
      <w:lvlJc w:val="left"/>
      <w:pPr>
        <w:ind w:left="7384" w:hanging="300"/>
      </w:pPr>
      <w:rPr>
        <w:rFonts w:hint="default"/>
        <w:lang w:val="it-IT" w:eastAsia="en-US" w:bidi="ar-SA"/>
      </w:rPr>
    </w:lvl>
    <w:lvl w:ilvl="8" w:tplc="B18CF0FA">
      <w:numFmt w:val="bullet"/>
      <w:lvlText w:val="•"/>
      <w:lvlJc w:val="left"/>
      <w:pPr>
        <w:ind w:left="8404" w:hanging="300"/>
      </w:pPr>
      <w:rPr>
        <w:rFonts w:hint="default"/>
        <w:lang w:val="it-IT" w:eastAsia="en-US" w:bidi="ar-SA"/>
      </w:rPr>
    </w:lvl>
  </w:abstractNum>
  <w:abstractNum w:abstractNumId="13" w15:restartNumberingAfterBreak="0">
    <w:nsid w:val="158F340F"/>
    <w:multiLevelType w:val="hybridMultilevel"/>
    <w:tmpl w:val="BD1A0FF2"/>
    <w:lvl w:ilvl="0" w:tplc="39BE7B9A">
      <w:start w:val="1"/>
      <w:numFmt w:val="lowerLetter"/>
      <w:lvlText w:val="%1)"/>
      <w:lvlJc w:val="left"/>
      <w:pPr>
        <w:ind w:left="948" w:hanging="2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7E52EE">
      <w:numFmt w:val="bullet"/>
      <w:lvlText w:val="•"/>
      <w:lvlJc w:val="left"/>
      <w:pPr>
        <w:ind w:left="1890" w:hanging="242"/>
      </w:pPr>
      <w:rPr>
        <w:rFonts w:hint="default"/>
        <w:lang w:val="it-IT" w:eastAsia="en-US" w:bidi="ar-SA"/>
      </w:rPr>
    </w:lvl>
    <w:lvl w:ilvl="2" w:tplc="DA8A57DE">
      <w:numFmt w:val="bullet"/>
      <w:lvlText w:val="•"/>
      <w:lvlJc w:val="left"/>
      <w:pPr>
        <w:ind w:left="2841" w:hanging="242"/>
      </w:pPr>
      <w:rPr>
        <w:rFonts w:hint="default"/>
        <w:lang w:val="it-IT" w:eastAsia="en-US" w:bidi="ar-SA"/>
      </w:rPr>
    </w:lvl>
    <w:lvl w:ilvl="3" w:tplc="5CA49056">
      <w:numFmt w:val="bullet"/>
      <w:lvlText w:val="•"/>
      <w:lvlJc w:val="left"/>
      <w:pPr>
        <w:ind w:left="3791" w:hanging="242"/>
      </w:pPr>
      <w:rPr>
        <w:rFonts w:hint="default"/>
        <w:lang w:val="it-IT" w:eastAsia="en-US" w:bidi="ar-SA"/>
      </w:rPr>
    </w:lvl>
    <w:lvl w:ilvl="4" w:tplc="9A961054">
      <w:numFmt w:val="bullet"/>
      <w:lvlText w:val="•"/>
      <w:lvlJc w:val="left"/>
      <w:pPr>
        <w:ind w:left="4742" w:hanging="242"/>
      </w:pPr>
      <w:rPr>
        <w:rFonts w:hint="default"/>
        <w:lang w:val="it-IT" w:eastAsia="en-US" w:bidi="ar-SA"/>
      </w:rPr>
    </w:lvl>
    <w:lvl w:ilvl="5" w:tplc="D1FE8FF6">
      <w:numFmt w:val="bullet"/>
      <w:lvlText w:val="•"/>
      <w:lvlJc w:val="left"/>
      <w:pPr>
        <w:ind w:left="5693" w:hanging="242"/>
      </w:pPr>
      <w:rPr>
        <w:rFonts w:hint="default"/>
        <w:lang w:val="it-IT" w:eastAsia="en-US" w:bidi="ar-SA"/>
      </w:rPr>
    </w:lvl>
    <w:lvl w:ilvl="6" w:tplc="425049A2">
      <w:numFmt w:val="bullet"/>
      <w:lvlText w:val="•"/>
      <w:lvlJc w:val="left"/>
      <w:pPr>
        <w:ind w:left="6643" w:hanging="242"/>
      </w:pPr>
      <w:rPr>
        <w:rFonts w:hint="default"/>
        <w:lang w:val="it-IT" w:eastAsia="en-US" w:bidi="ar-SA"/>
      </w:rPr>
    </w:lvl>
    <w:lvl w:ilvl="7" w:tplc="4306D2F2">
      <w:numFmt w:val="bullet"/>
      <w:lvlText w:val="•"/>
      <w:lvlJc w:val="left"/>
      <w:pPr>
        <w:ind w:left="7594" w:hanging="242"/>
      </w:pPr>
      <w:rPr>
        <w:rFonts w:hint="default"/>
        <w:lang w:val="it-IT" w:eastAsia="en-US" w:bidi="ar-SA"/>
      </w:rPr>
    </w:lvl>
    <w:lvl w:ilvl="8" w:tplc="2F181C9E">
      <w:numFmt w:val="bullet"/>
      <w:lvlText w:val="•"/>
      <w:lvlJc w:val="left"/>
      <w:pPr>
        <w:ind w:left="8545" w:hanging="242"/>
      </w:pPr>
      <w:rPr>
        <w:rFonts w:hint="default"/>
        <w:lang w:val="it-IT" w:eastAsia="en-US" w:bidi="ar-SA"/>
      </w:rPr>
    </w:lvl>
  </w:abstractNum>
  <w:abstractNum w:abstractNumId="14" w15:restartNumberingAfterBreak="0">
    <w:nsid w:val="18790686"/>
    <w:multiLevelType w:val="hybridMultilevel"/>
    <w:tmpl w:val="CB74D50E"/>
    <w:lvl w:ilvl="0" w:tplc="005E8FCC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11EE12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B91CEB5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32C442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560813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CCAC8B9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A9FA5ACA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77B4AA8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F9F8236A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A67281D"/>
    <w:multiLevelType w:val="hybridMultilevel"/>
    <w:tmpl w:val="3656F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C50"/>
    <w:multiLevelType w:val="hybridMultilevel"/>
    <w:tmpl w:val="27264096"/>
    <w:lvl w:ilvl="0" w:tplc="40AEBC72">
      <w:start w:val="1"/>
      <w:numFmt w:val="decimal"/>
      <w:lvlText w:val="%1."/>
      <w:lvlJc w:val="left"/>
      <w:pPr>
        <w:ind w:left="382" w:hanging="27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6D427E0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34F02736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C1CAD7DC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C212CB6A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28E2E5F2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21E6D272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EB966A4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E00CD4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C342353"/>
    <w:multiLevelType w:val="hybridMultilevel"/>
    <w:tmpl w:val="D6D0A2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E1FB0"/>
    <w:multiLevelType w:val="multilevel"/>
    <w:tmpl w:val="55E4A40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1ED91C97"/>
    <w:multiLevelType w:val="multilevel"/>
    <w:tmpl w:val="BC024126"/>
    <w:styleLink w:val="Elencocorrente1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22E6D8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FF71E0"/>
    <w:multiLevelType w:val="hybridMultilevel"/>
    <w:tmpl w:val="EF4A7CAA"/>
    <w:lvl w:ilvl="0" w:tplc="0896B7A2">
      <w:start w:val="1"/>
      <w:numFmt w:val="upperLetter"/>
      <w:lvlText w:val="%1)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478CC10">
      <w:numFmt w:val="bullet"/>
      <w:lvlText w:val="•"/>
      <w:lvlJc w:val="left"/>
      <w:pPr>
        <w:ind w:left="1782" w:hanging="709"/>
      </w:pPr>
      <w:rPr>
        <w:rFonts w:hint="default"/>
        <w:lang w:val="it-IT" w:eastAsia="en-US" w:bidi="ar-SA"/>
      </w:rPr>
    </w:lvl>
    <w:lvl w:ilvl="2" w:tplc="145A1312">
      <w:numFmt w:val="bullet"/>
      <w:lvlText w:val="•"/>
      <w:lvlJc w:val="left"/>
      <w:pPr>
        <w:ind w:left="2745" w:hanging="709"/>
      </w:pPr>
      <w:rPr>
        <w:rFonts w:hint="default"/>
        <w:lang w:val="it-IT" w:eastAsia="en-US" w:bidi="ar-SA"/>
      </w:rPr>
    </w:lvl>
    <w:lvl w:ilvl="3" w:tplc="1C60CF4C">
      <w:numFmt w:val="bullet"/>
      <w:lvlText w:val="•"/>
      <w:lvlJc w:val="left"/>
      <w:pPr>
        <w:ind w:left="3707" w:hanging="709"/>
      </w:pPr>
      <w:rPr>
        <w:rFonts w:hint="default"/>
        <w:lang w:val="it-IT" w:eastAsia="en-US" w:bidi="ar-SA"/>
      </w:rPr>
    </w:lvl>
    <w:lvl w:ilvl="4" w:tplc="3878B1E2">
      <w:numFmt w:val="bullet"/>
      <w:lvlText w:val="•"/>
      <w:lvlJc w:val="left"/>
      <w:pPr>
        <w:ind w:left="4670" w:hanging="709"/>
      </w:pPr>
      <w:rPr>
        <w:rFonts w:hint="default"/>
        <w:lang w:val="it-IT" w:eastAsia="en-US" w:bidi="ar-SA"/>
      </w:rPr>
    </w:lvl>
    <w:lvl w:ilvl="5" w:tplc="D884EBB8">
      <w:numFmt w:val="bullet"/>
      <w:lvlText w:val="•"/>
      <w:lvlJc w:val="left"/>
      <w:pPr>
        <w:ind w:left="5633" w:hanging="709"/>
      </w:pPr>
      <w:rPr>
        <w:rFonts w:hint="default"/>
        <w:lang w:val="it-IT" w:eastAsia="en-US" w:bidi="ar-SA"/>
      </w:rPr>
    </w:lvl>
    <w:lvl w:ilvl="6" w:tplc="B336AC22">
      <w:numFmt w:val="bullet"/>
      <w:lvlText w:val="•"/>
      <w:lvlJc w:val="left"/>
      <w:pPr>
        <w:ind w:left="6595" w:hanging="709"/>
      </w:pPr>
      <w:rPr>
        <w:rFonts w:hint="default"/>
        <w:lang w:val="it-IT" w:eastAsia="en-US" w:bidi="ar-SA"/>
      </w:rPr>
    </w:lvl>
    <w:lvl w:ilvl="7" w:tplc="1B54A5BC">
      <w:numFmt w:val="bullet"/>
      <w:lvlText w:val="•"/>
      <w:lvlJc w:val="left"/>
      <w:pPr>
        <w:ind w:left="7558" w:hanging="709"/>
      </w:pPr>
      <w:rPr>
        <w:rFonts w:hint="default"/>
        <w:lang w:val="it-IT" w:eastAsia="en-US" w:bidi="ar-SA"/>
      </w:rPr>
    </w:lvl>
    <w:lvl w:ilvl="8" w:tplc="A0A099FE">
      <w:numFmt w:val="bullet"/>
      <w:lvlText w:val="•"/>
      <w:lvlJc w:val="left"/>
      <w:pPr>
        <w:ind w:left="8521" w:hanging="709"/>
      </w:pPr>
      <w:rPr>
        <w:rFonts w:hint="default"/>
        <w:lang w:val="it-IT" w:eastAsia="en-US" w:bidi="ar-SA"/>
      </w:rPr>
    </w:lvl>
  </w:abstractNum>
  <w:abstractNum w:abstractNumId="22" w15:restartNumberingAfterBreak="0">
    <w:nsid w:val="282C6443"/>
    <w:multiLevelType w:val="hybridMultilevel"/>
    <w:tmpl w:val="5268FA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306E3"/>
    <w:multiLevelType w:val="hybridMultilevel"/>
    <w:tmpl w:val="98D80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C0FE8"/>
    <w:multiLevelType w:val="hybridMultilevel"/>
    <w:tmpl w:val="B162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D03DF"/>
    <w:multiLevelType w:val="hybridMultilevel"/>
    <w:tmpl w:val="6BEA5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7060D"/>
    <w:multiLevelType w:val="hybridMultilevel"/>
    <w:tmpl w:val="C262D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35FE8"/>
    <w:multiLevelType w:val="hybridMultilevel"/>
    <w:tmpl w:val="1354E980"/>
    <w:lvl w:ilvl="0" w:tplc="5E486AC8">
      <w:numFmt w:val="bullet"/>
      <w:lvlText w:val="-"/>
      <w:lvlJc w:val="left"/>
      <w:pPr>
        <w:ind w:left="1529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C2B2A2">
      <w:numFmt w:val="bullet"/>
      <w:lvlText w:val="•"/>
      <w:lvlJc w:val="left"/>
      <w:pPr>
        <w:ind w:left="2362" w:hanging="336"/>
      </w:pPr>
      <w:rPr>
        <w:rFonts w:hint="default"/>
        <w:lang w:val="it-IT" w:eastAsia="en-US" w:bidi="ar-SA"/>
      </w:rPr>
    </w:lvl>
    <w:lvl w:ilvl="2" w:tplc="89FAAE70">
      <w:numFmt w:val="bullet"/>
      <w:lvlText w:val="•"/>
      <w:lvlJc w:val="left"/>
      <w:pPr>
        <w:ind w:left="3205" w:hanging="336"/>
      </w:pPr>
      <w:rPr>
        <w:rFonts w:hint="default"/>
        <w:lang w:val="it-IT" w:eastAsia="en-US" w:bidi="ar-SA"/>
      </w:rPr>
    </w:lvl>
    <w:lvl w:ilvl="3" w:tplc="A8B00360">
      <w:numFmt w:val="bullet"/>
      <w:lvlText w:val="•"/>
      <w:lvlJc w:val="left"/>
      <w:pPr>
        <w:ind w:left="4047" w:hanging="336"/>
      </w:pPr>
      <w:rPr>
        <w:rFonts w:hint="default"/>
        <w:lang w:val="it-IT" w:eastAsia="en-US" w:bidi="ar-SA"/>
      </w:rPr>
    </w:lvl>
    <w:lvl w:ilvl="4" w:tplc="BEC29CD4">
      <w:numFmt w:val="bullet"/>
      <w:lvlText w:val="•"/>
      <w:lvlJc w:val="left"/>
      <w:pPr>
        <w:ind w:left="4890" w:hanging="336"/>
      </w:pPr>
      <w:rPr>
        <w:rFonts w:hint="default"/>
        <w:lang w:val="it-IT" w:eastAsia="en-US" w:bidi="ar-SA"/>
      </w:rPr>
    </w:lvl>
    <w:lvl w:ilvl="5" w:tplc="F550BA60">
      <w:numFmt w:val="bullet"/>
      <w:lvlText w:val="•"/>
      <w:lvlJc w:val="left"/>
      <w:pPr>
        <w:ind w:left="5733" w:hanging="336"/>
      </w:pPr>
      <w:rPr>
        <w:rFonts w:hint="default"/>
        <w:lang w:val="it-IT" w:eastAsia="en-US" w:bidi="ar-SA"/>
      </w:rPr>
    </w:lvl>
    <w:lvl w:ilvl="6" w:tplc="89749F8A">
      <w:numFmt w:val="bullet"/>
      <w:lvlText w:val="•"/>
      <w:lvlJc w:val="left"/>
      <w:pPr>
        <w:ind w:left="6575" w:hanging="336"/>
      </w:pPr>
      <w:rPr>
        <w:rFonts w:hint="default"/>
        <w:lang w:val="it-IT" w:eastAsia="en-US" w:bidi="ar-SA"/>
      </w:rPr>
    </w:lvl>
    <w:lvl w:ilvl="7" w:tplc="1368ED0A">
      <w:numFmt w:val="bullet"/>
      <w:lvlText w:val="•"/>
      <w:lvlJc w:val="left"/>
      <w:pPr>
        <w:ind w:left="7418" w:hanging="336"/>
      </w:pPr>
      <w:rPr>
        <w:rFonts w:hint="default"/>
        <w:lang w:val="it-IT" w:eastAsia="en-US" w:bidi="ar-SA"/>
      </w:rPr>
    </w:lvl>
    <w:lvl w:ilvl="8" w:tplc="4F1C44C4">
      <w:numFmt w:val="bullet"/>
      <w:lvlText w:val="•"/>
      <w:lvlJc w:val="left"/>
      <w:pPr>
        <w:ind w:left="8261" w:hanging="336"/>
      </w:pPr>
      <w:rPr>
        <w:rFonts w:hint="default"/>
        <w:lang w:val="it-IT" w:eastAsia="en-US" w:bidi="ar-SA"/>
      </w:rPr>
    </w:lvl>
  </w:abstractNum>
  <w:abstractNum w:abstractNumId="28" w15:restartNumberingAfterBreak="0">
    <w:nsid w:val="3E1608B0"/>
    <w:multiLevelType w:val="hybridMultilevel"/>
    <w:tmpl w:val="CBFC2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23198"/>
    <w:multiLevelType w:val="multilevel"/>
    <w:tmpl w:val="43601AE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3FC241C6"/>
    <w:multiLevelType w:val="hybridMultilevel"/>
    <w:tmpl w:val="1804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8567E"/>
    <w:multiLevelType w:val="hybridMultilevel"/>
    <w:tmpl w:val="E56AD360"/>
    <w:lvl w:ilvl="0" w:tplc="A3AED9FA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4E8A82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225C9A28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3" w:tplc="8F5E6D16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4" w:tplc="68D89236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5" w:tplc="B1EAD9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6" w:tplc="0EE60888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7" w:tplc="8888289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8" w:tplc="68A2A56C">
      <w:numFmt w:val="bullet"/>
      <w:lvlText w:val="•"/>
      <w:lvlJc w:val="left"/>
      <w:pPr>
        <w:ind w:left="4569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43CF12F6"/>
    <w:multiLevelType w:val="hybridMultilevel"/>
    <w:tmpl w:val="55040E68"/>
    <w:lvl w:ilvl="0" w:tplc="FD9E6490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DC61EFC">
      <w:numFmt w:val="bullet"/>
      <w:lvlText w:val="•"/>
      <w:lvlJc w:val="left"/>
      <w:pPr>
        <w:ind w:left="1732" w:hanging="351"/>
      </w:pPr>
      <w:rPr>
        <w:rFonts w:hint="default"/>
        <w:lang w:val="it-IT" w:eastAsia="en-US" w:bidi="ar-SA"/>
      </w:rPr>
    </w:lvl>
    <w:lvl w:ilvl="2" w:tplc="2DCE8400">
      <w:numFmt w:val="bullet"/>
      <w:lvlText w:val="•"/>
      <w:lvlJc w:val="left"/>
      <w:pPr>
        <w:ind w:left="2645" w:hanging="351"/>
      </w:pPr>
      <w:rPr>
        <w:rFonts w:hint="default"/>
        <w:lang w:val="it-IT" w:eastAsia="en-US" w:bidi="ar-SA"/>
      </w:rPr>
    </w:lvl>
    <w:lvl w:ilvl="3" w:tplc="778821EC">
      <w:numFmt w:val="bullet"/>
      <w:lvlText w:val="•"/>
      <w:lvlJc w:val="left"/>
      <w:pPr>
        <w:ind w:left="3557" w:hanging="351"/>
      </w:pPr>
      <w:rPr>
        <w:rFonts w:hint="default"/>
        <w:lang w:val="it-IT" w:eastAsia="en-US" w:bidi="ar-SA"/>
      </w:rPr>
    </w:lvl>
    <w:lvl w:ilvl="4" w:tplc="DC88E6AA">
      <w:numFmt w:val="bullet"/>
      <w:lvlText w:val="•"/>
      <w:lvlJc w:val="left"/>
      <w:pPr>
        <w:ind w:left="4470" w:hanging="351"/>
      </w:pPr>
      <w:rPr>
        <w:rFonts w:hint="default"/>
        <w:lang w:val="it-IT" w:eastAsia="en-US" w:bidi="ar-SA"/>
      </w:rPr>
    </w:lvl>
    <w:lvl w:ilvl="5" w:tplc="AE220178">
      <w:numFmt w:val="bullet"/>
      <w:lvlText w:val="•"/>
      <w:lvlJc w:val="left"/>
      <w:pPr>
        <w:ind w:left="5383" w:hanging="351"/>
      </w:pPr>
      <w:rPr>
        <w:rFonts w:hint="default"/>
        <w:lang w:val="it-IT" w:eastAsia="en-US" w:bidi="ar-SA"/>
      </w:rPr>
    </w:lvl>
    <w:lvl w:ilvl="6" w:tplc="B6C059E2">
      <w:numFmt w:val="bullet"/>
      <w:lvlText w:val="•"/>
      <w:lvlJc w:val="left"/>
      <w:pPr>
        <w:ind w:left="6295" w:hanging="351"/>
      </w:pPr>
      <w:rPr>
        <w:rFonts w:hint="default"/>
        <w:lang w:val="it-IT" w:eastAsia="en-US" w:bidi="ar-SA"/>
      </w:rPr>
    </w:lvl>
    <w:lvl w:ilvl="7" w:tplc="BF12CF76">
      <w:numFmt w:val="bullet"/>
      <w:lvlText w:val="•"/>
      <w:lvlJc w:val="left"/>
      <w:pPr>
        <w:ind w:left="7208" w:hanging="351"/>
      </w:pPr>
      <w:rPr>
        <w:rFonts w:hint="default"/>
        <w:lang w:val="it-IT" w:eastAsia="en-US" w:bidi="ar-SA"/>
      </w:rPr>
    </w:lvl>
    <w:lvl w:ilvl="8" w:tplc="6360BBE6">
      <w:numFmt w:val="bullet"/>
      <w:lvlText w:val="•"/>
      <w:lvlJc w:val="left"/>
      <w:pPr>
        <w:ind w:left="8121" w:hanging="351"/>
      </w:pPr>
      <w:rPr>
        <w:rFonts w:hint="default"/>
        <w:lang w:val="it-IT" w:eastAsia="en-US" w:bidi="ar-SA"/>
      </w:rPr>
    </w:lvl>
  </w:abstractNum>
  <w:abstractNum w:abstractNumId="33" w15:restartNumberingAfterBreak="0">
    <w:nsid w:val="43D86DCE"/>
    <w:multiLevelType w:val="hybridMultilevel"/>
    <w:tmpl w:val="ACB41818"/>
    <w:lvl w:ilvl="0" w:tplc="9A60F376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678342E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17DA47EA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44DAEEC4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626C29E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7C30DE9C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9FDE805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7054BFEC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52D405D8">
      <w:numFmt w:val="bullet"/>
      <w:lvlText w:val="•"/>
      <w:lvlJc w:val="left"/>
      <w:pPr>
        <w:ind w:left="8382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6545937"/>
    <w:multiLevelType w:val="hybridMultilevel"/>
    <w:tmpl w:val="EA36D4EA"/>
    <w:lvl w:ilvl="0" w:tplc="D2B4D516">
      <w:start w:val="1"/>
      <w:numFmt w:val="decimal"/>
      <w:lvlText w:val="%1."/>
      <w:lvlJc w:val="left"/>
      <w:pPr>
        <w:ind w:left="382" w:hanging="27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C810AA0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B2D3B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FAFC3B3C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FE1AF4DC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5" w:tplc="3430917E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0A8E6B1E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7" w:tplc="D82CD394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6C46362A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FBA5E5B"/>
    <w:multiLevelType w:val="hybridMultilevel"/>
    <w:tmpl w:val="4D5423AA"/>
    <w:lvl w:ilvl="0" w:tplc="7932D2F8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17E24A4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3540306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08587654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F23EF67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1FD8F9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9716CCFA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34BC7CC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06285A4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2B07FFD"/>
    <w:multiLevelType w:val="hybridMultilevel"/>
    <w:tmpl w:val="57E43112"/>
    <w:lvl w:ilvl="0" w:tplc="E18EC3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492D74"/>
    <w:multiLevelType w:val="hybridMultilevel"/>
    <w:tmpl w:val="0E5E9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C4A55"/>
    <w:multiLevelType w:val="multilevel"/>
    <w:tmpl w:val="A94AEA06"/>
    <w:lvl w:ilvl="0">
      <w:start w:val="6"/>
      <w:numFmt w:val="decimal"/>
      <w:lvlText w:val="%1"/>
      <w:lvlJc w:val="left"/>
      <w:pPr>
        <w:ind w:left="410" w:hanging="29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0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8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3" w:hanging="284"/>
      </w:pPr>
      <w:rPr>
        <w:rFonts w:hint="default"/>
        <w:lang w:val="it-IT" w:eastAsia="en-US" w:bidi="ar-SA"/>
      </w:rPr>
    </w:lvl>
  </w:abstractNum>
  <w:abstractNum w:abstractNumId="39" w15:restartNumberingAfterBreak="0">
    <w:nsid w:val="588945A5"/>
    <w:multiLevelType w:val="hybridMultilevel"/>
    <w:tmpl w:val="03D66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E2636"/>
    <w:multiLevelType w:val="multilevel"/>
    <w:tmpl w:val="BC024126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677B320F"/>
    <w:multiLevelType w:val="hybridMultilevel"/>
    <w:tmpl w:val="2950426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172B7"/>
    <w:multiLevelType w:val="hybridMultilevel"/>
    <w:tmpl w:val="5F361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537A8"/>
    <w:multiLevelType w:val="hybridMultilevel"/>
    <w:tmpl w:val="CADA969C"/>
    <w:lvl w:ilvl="0" w:tplc="8ABE366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DCA7AA">
      <w:numFmt w:val="bullet"/>
      <w:lvlText w:val="•"/>
      <w:lvlJc w:val="left"/>
      <w:pPr>
        <w:ind w:left="1259" w:hanging="348"/>
      </w:pPr>
      <w:rPr>
        <w:rFonts w:hint="default"/>
        <w:lang w:val="it-IT" w:eastAsia="en-US" w:bidi="ar-SA"/>
      </w:rPr>
    </w:lvl>
    <w:lvl w:ilvl="2" w:tplc="C5CEE7E0"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3" w:tplc="FDA07134">
      <w:numFmt w:val="bullet"/>
      <w:lvlText w:val="•"/>
      <w:lvlJc w:val="left"/>
      <w:pPr>
        <w:ind w:left="2217" w:hanging="348"/>
      </w:pPr>
      <w:rPr>
        <w:rFonts w:hint="default"/>
        <w:lang w:val="it-IT" w:eastAsia="en-US" w:bidi="ar-SA"/>
      </w:rPr>
    </w:lvl>
    <w:lvl w:ilvl="4" w:tplc="5D667986">
      <w:numFmt w:val="bullet"/>
      <w:lvlText w:val="•"/>
      <w:lvlJc w:val="left"/>
      <w:pPr>
        <w:ind w:left="2696" w:hanging="348"/>
      </w:pPr>
      <w:rPr>
        <w:rFonts w:hint="default"/>
        <w:lang w:val="it-IT" w:eastAsia="en-US" w:bidi="ar-SA"/>
      </w:rPr>
    </w:lvl>
    <w:lvl w:ilvl="5" w:tplc="9E96799C">
      <w:numFmt w:val="bullet"/>
      <w:lvlText w:val="•"/>
      <w:lvlJc w:val="left"/>
      <w:pPr>
        <w:ind w:left="3176" w:hanging="348"/>
      </w:pPr>
      <w:rPr>
        <w:rFonts w:hint="default"/>
        <w:lang w:val="it-IT" w:eastAsia="en-US" w:bidi="ar-SA"/>
      </w:rPr>
    </w:lvl>
    <w:lvl w:ilvl="6" w:tplc="D34A364C">
      <w:numFmt w:val="bullet"/>
      <w:lvlText w:val="•"/>
      <w:lvlJc w:val="left"/>
      <w:pPr>
        <w:ind w:left="3655" w:hanging="348"/>
      </w:pPr>
      <w:rPr>
        <w:rFonts w:hint="default"/>
        <w:lang w:val="it-IT" w:eastAsia="en-US" w:bidi="ar-SA"/>
      </w:rPr>
    </w:lvl>
    <w:lvl w:ilvl="7" w:tplc="6680CDA8">
      <w:numFmt w:val="bullet"/>
      <w:lvlText w:val="•"/>
      <w:lvlJc w:val="left"/>
      <w:pPr>
        <w:ind w:left="4134" w:hanging="348"/>
      </w:pPr>
      <w:rPr>
        <w:rFonts w:hint="default"/>
        <w:lang w:val="it-IT" w:eastAsia="en-US" w:bidi="ar-SA"/>
      </w:rPr>
    </w:lvl>
    <w:lvl w:ilvl="8" w:tplc="553A17D4">
      <w:numFmt w:val="bullet"/>
      <w:lvlText w:val="•"/>
      <w:lvlJc w:val="left"/>
      <w:pPr>
        <w:ind w:left="4613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F7A599C"/>
    <w:multiLevelType w:val="hybridMultilevel"/>
    <w:tmpl w:val="295042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A3813"/>
    <w:multiLevelType w:val="hybridMultilevel"/>
    <w:tmpl w:val="E86E5ADE"/>
    <w:lvl w:ilvl="0" w:tplc="5AE4310A">
      <w:numFmt w:val="bullet"/>
      <w:lvlText w:val=""/>
      <w:lvlJc w:val="left"/>
      <w:pPr>
        <w:ind w:left="79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8FAFA6A">
      <w:numFmt w:val="bullet"/>
      <w:lvlText w:val="•"/>
      <w:lvlJc w:val="left"/>
      <w:pPr>
        <w:ind w:left="1277" w:hanging="132"/>
      </w:pPr>
      <w:rPr>
        <w:rFonts w:hint="default"/>
        <w:lang w:val="it-IT" w:eastAsia="en-US" w:bidi="ar-SA"/>
      </w:rPr>
    </w:lvl>
    <w:lvl w:ilvl="2" w:tplc="67FC852A">
      <w:numFmt w:val="bullet"/>
      <w:lvlText w:val="•"/>
      <w:lvlJc w:val="left"/>
      <w:pPr>
        <w:ind w:left="1754" w:hanging="132"/>
      </w:pPr>
      <w:rPr>
        <w:rFonts w:hint="default"/>
        <w:lang w:val="it-IT" w:eastAsia="en-US" w:bidi="ar-SA"/>
      </w:rPr>
    </w:lvl>
    <w:lvl w:ilvl="3" w:tplc="276CBEE2">
      <w:numFmt w:val="bullet"/>
      <w:lvlText w:val="•"/>
      <w:lvlJc w:val="left"/>
      <w:pPr>
        <w:ind w:left="2231" w:hanging="132"/>
      </w:pPr>
      <w:rPr>
        <w:rFonts w:hint="default"/>
        <w:lang w:val="it-IT" w:eastAsia="en-US" w:bidi="ar-SA"/>
      </w:rPr>
    </w:lvl>
    <w:lvl w:ilvl="4" w:tplc="6B0AC004">
      <w:numFmt w:val="bullet"/>
      <w:lvlText w:val="•"/>
      <w:lvlJc w:val="left"/>
      <w:pPr>
        <w:ind w:left="2708" w:hanging="132"/>
      </w:pPr>
      <w:rPr>
        <w:rFonts w:hint="default"/>
        <w:lang w:val="it-IT" w:eastAsia="en-US" w:bidi="ar-SA"/>
      </w:rPr>
    </w:lvl>
    <w:lvl w:ilvl="5" w:tplc="0D6A0C7E">
      <w:numFmt w:val="bullet"/>
      <w:lvlText w:val="•"/>
      <w:lvlJc w:val="left"/>
      <w:pPr>
        <w:ind w:left="3186" w:hanging="132"/>
      </w:pPr>
      <w:rPr>
        <w:rFonts w:hint="default"/>
        <w:lang w:val="it-IT" w:eastAsia="en-US" w:bidi="ar-SA"/>
      </w:rPr>
    </w:lvl>
    <w:lvl w:ilvl="6" w:tplc="7DBE7CF0">
      <w:numFmt w:val="bullet"/>
      <w:lvlText w:val="•"/>
      <w:lvlJc w:val="left"/>
      <w:pPr>
        <w:ind w:left="3663" w:hanging="132"/>
      </w:pPr>
      <w:rPr>
        <w:rFonts w:hint="default"/>
        <w:lang w:val="it-IT" w:eastAsia="en-US" w:bidi="ar-SA"/>
      </w:rPr>
    </w:lvl>
    <w:lvl w:ilvl="7" w:tplc="75BC0A7C">
      <w:numFmt w:val="bullet"/>
      <w:lvlText w:val="•"/>
      <w:lvlJc w:val="left"/>
      <w:pPr>
        <w:ind w:left="4140" w:hanging="132"/>
      </w:pPr>
      <w:rPr>
        <w:rFonts w:hint="default"/>
        <w:lang w:val="it-IT" w:eastAsia="en-US" w:bidi="ar-SA"/>
      </w:rPr>
    </w:lvl>
    <w:lvl w:ilvl="8" w:tplc="AD08A386">
      <w:numFmt w:val="bullet"/>
      <w:lvlText w:val="•"/>
      <w:lvlJc w:val="left"/>
      <w:pPr>
        <w:ind w:left="4617" w:hanging="132"/>
      </w:pPr>
      <w:rPr>
        <w:rFonts w:hint="default"/>
        <w:lang w:val="it-IT" w:eastAsia="en-US" w:bidi="ar-SA"/>
      </w:rPr>
    </w:lvl>
  </w:abstractNum>
  <w:abstractNum w:abstractNumId="46" w15:restartNumberingAfterBreak="0">
    <w:nsid w:val="77E84674"/>
    <w:multiLevelType w:val="multilevel"/>
    <w:tmpl w:val="0A7A2CE0"/>
    <w:styleLink w:val="Elencocorrente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78F76D75"/>
    <w:multiLevelType w:val="hybridMultilevel"/>
    <w:tmpl w:val="E38AA512"/>
    <w:lvl w:ilvl="0" w:tplc="10B8BEB6">
      <w:numFmt w:val="bullet"/>
      <w:lvlText w:val="-"/>
      <w:lvlJc w:val="left"/>
      <w:pPr>
        <w:ind w:left="112" w:hanging="13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50092BA">
      <w:numFmt w:val="bullet"/>
      <w:lvlText w:val="•"/>
      <w:lvlJc w:val="left"/>
      <w:pPr>
        <w:ind w:left="1152" w:hanging="138"/>
      </w:pPr>
      <w:rPr>
        <w:rFonts w:hint="default"/>
        <w:lang w:val="it-IT" w:eastAsia="en-US" w:bidi="ar-SA"/>
      </w:rPr>
    </w:lvl>
    <w:lvl w:ilvl="2" w:tplc="6ABC23C8">
      <w:numFmt w:val="bullet"/>
      <w:lvlText w:val="•"/>
      <w:lvlJc w:val="left"/>
      <w:pPr>
        <w:ind w:left="2185" w:hanging="138"/>
      </w:pPr>
      <w:rPr>
        <w:rFonts w:hint="default"/>
        <w:lang w:val="it-IT" w:eastAsia="en-US" w:bidi="ar-SA"/>
      </w:rPr>
    </w:lvl>
    <w:lvl w:ilvl="3" w:tplc="FE9C3734">
      <w:numFmt w:val="bullet"/>
      <w:lvlText w:val="•"/>
      <w:lvlJc w:val="left"/>
      <w:pPr>
        <w:ind w:left="3217" w:hanging="138"/>
      </w:pPr>
      <w:rPr>
        <w:rFonts w:hint="default"/>
        <w:lang w:val="it-IT" w:eastAsia="en-US" w:bidi="ar-SA"/>
      </w:rPr>
    </w:lvl>
    <w:lvl w:ilvl="4" w:tplc="1D8E208C">
      <w:numFmt w:val="bullet"/>
      <w:lvlText w:val="•"/>
      <w:lvlJc w:val="left"/>
      <w:pPr>
        <w:ind w:left="4250" w:hanging="138"/>
      </w:pPr>
      <w:rPr>
        <w:rFonts w:hint="default"/>
        <w:lang w:val="it-IT" w:eastAsia="en-US" w:bidi="ar-SA"/>
      </w:rPr>
    </w:lvl>
    <w:lvl w:ilvl="5" w:tplc="DCDEADBE">
      <w:numFmt w:val="bullet"/>
      <w:lvlText w:val="•"/>
      <w:lvlJc w:val="left"/>
      <w:pPr>
        <w:ind w:left="5283" w:hanging="138"/>
      </w:pPr>
      <w:rPr>
        <w:rFonts w:hint="default"/>
        <w:lang w:val="it-IT" w:eastAsia="en-US" w:bidi="ar-SA"/>
      </w:rPr>
    </w:lvl>
    <w:lvl w:ilvl="6" w:tplc="EF9A933C">
      <w:numFmt w:val="bullet"/>
      <w:lvlText w:val="•"/>
      <w:lvlJc w:val="left"/>
      <w:pPr>
        <w:ind w:left="6315" w:hanging="138"/>
      </w:pPr>
      <w:rPr>
        <w:rFonts w:hint="default"/>
        <w:lang w:val="it-IT" w:eastAsia="en-US" w:bidi="ar-SA"/>
      </w:rPr>
    </w:lvl>
    <w:lvl w:ilvl="7" w:tplc="CC768878">
      <w:numFmt w:val="bullet"/>
      <w:lvlText w:val="•"/>
      <w:lvlJc w:val="left"/>
      <w:pPr>
        <w:ind w:left="7348" w:hanging="138"/>
      </w:pPr>
      <w:rPr>
        <w:rFonts w:hint="default"/>
        <w:lang w:val="it-IT" w:eastAsia="en-US" w:bidi="ar-SA"/>
      </w:rPr>
    </w:lvl>
    <w:lvl w:ilvl="8" w:tplc="DAEE6786">
      <w:numFmt w:val="bullet"/>
      <w:lvlText w:val="•"/>
      <w:lvlJc w:val="left"/>
      <w:pPr>
        <w:ind w:left="8381" w:hanging="138"/>
      </w:pPr>
      <w:rPr>
        <w:rFonts w:hint="default"/>
        <w:lang w:val="it-IT" w:eastAsia="en-US" w:bidi="ar-SA"/>
      </w:rPr>
    </w:lvl>
  </w:abstractNum>
  <w:abstractNum w:abstractNumId="48" w15:restartNumberingAfterBreak="0">
    <w:nsid w:val="7B0A7406"/>
    <w:multiLevelType w:val="hybridMultilevel"/>
    <w:tmpl w:val="CC7C6D6A"/>
    <w:lvl w:ilvl="0" w:tplc="F30497E4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8F6DC62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2" w:tplc="5ACC9C82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D634471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12C67200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E2C4152A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6" w:tplc="414ED15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EECA5A76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B3E63250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F8A2A4C"/>
    <w:multiLevelType w:val="hybridMultilevel"/>
    <w:tmpl w:val="AAB0C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60143">
    <w:abstractNumId w:val="35"/>
  </w:num>
  <w:num w:numId="2" w16cid:durableId="334110264">
    <w:abstractNumId w:val="21"/>
  </w:num>
  <w:num w:numId="3" w16cid:durableId="280378579">
    <w:abstractNumId w:val="47"/>
  </w:num>
  <w:num w:numId="4" w16cid:durableId="1000741122">
    <w:abstractNumId w:val="14"/>
  </w:num>
  <w:num w:numId="5" w16cid:durableId="629287551">
    <w:abstractNumId w:val="10"/>
  </w:num>
  <w:num w:numId="6" w16cid:durableId="732697231">
    <w:abstractNumId w:val="16"/>
  </w:num>
  <w:num w:numId="7" w16cid:durableId="711803105">
    <w:abstractNumId w:val="13"/>
  </w:num>
  <w:num w:numId="8" w16cid:durableId="864094196">
    <w:abstractNumId w:val="33"/>
  </w:num>
  <w:num w:numId="9" w16cid:durableId="507015816">
    <w:abstractNumId w:val="48"/>
  </w:num>
  <w:num w:numId="10" w16cid:durableId="1847789231">
    <w:abstractNumId w:val="34"/>
  </w:num>
  <w:num w:numId="11" w16cid:durableId="1859275780">
    <w:abstractNumId w:val="12"/>
  </w:num>
  <w:num w:numId="12" w16cid:durableId="562179044">
    <w:abstractNumId w:val="27"/>
  </w:num>
  <w:num w:numId="13" w16cid:durableId="2030180010">
    <w:abstractNumId w:val="43"/>
  </w:num>
  <w:num w:numId="14" w16cid:durableId="1739863712">
    <w:abstractNumId w:val="11"/>
  </w:num>
  <w:num w:numId="15" w16cid:durableId="495800825">
    <w:abstractNumId w:val="8"/>
  </w:num>
  <w:num w:numId="16" w16cid:durableId="723286864">
    <w:abstractNumId w:val="31"/>
  </w:num>
  <w:num w:numId="17" w16cid:durableId="1211842885">
    <w:abstractNumId w:val="45"/>
  </w:num>
  <w:num w:numId="18" w16cid:durableId="1195266414">
    <w:abstractNumId w:val="38"/>
  </w:num>
  <w:num w:numId="19" w16cid:durableId="983435883">
    <w:abstractNumId w:val="32"/>
  </w:num>
  <w:num w:numId="20" w16cid:durableId="871767587">
    <w:abstractNumId w:val="41"/>
  </w:num>
  <w:num w:numId="21" w16cid:durableId="1299535074">
    <w:abstractNumId w:val="22"/>
  </w:num>
  <w:num w:numId="22" w16cid:durableId="811672548">
    <w:abstractNumId w:val="17"/>
  </w:num>
  <w:num w:numId="23" w16cid:durableId="1342702933">
    <w:abstractNumId w:val="23"/>
  </w:num>
  <w:num w:numId="24" w16cid:durableId="1150564253">
    <w:abstractNumId w:val="26"/>
  </w:num>
  <w:num w:numId="25" w16cid:durableId="428815518">
    <w:abstractNumId w:val="39"/>
  </w:num>
  <w:num w:numId="26" w16cid:durableId="1974627623">
    <w:abstractNumId w:val="24"/>
  </w:num>
  <w:num w:numId="27" w16cid:durableId="1875727148">
    <w:abstractNumId w:val="9"/>
  </w:num>
  <w:num w:numId="28" w16cid:durableId="324094165">
    <w:abstractNumId w:val="42"/>
  </w:num>
  <w:num w:numId="29" w16cid:durableId="636490610">
    <w:abstractNumId w:val="28"/>
  </w:num>
  <w:num w:numId="30" w16cid:durableId="1981373859">
    <w:abstractNumId w:val="44"/>
  </w:num>
  <w:num w:numId="31" w16cid:durableId="15162692">
    <w:abstractNumId w:val="0"/>
  </w:num>
  <w:num w:numId="32" w16cid:durableId="628558852">
    <w:abstractNumId w:val="1"/>
  </w:num>
  <w:num w:numId="33" w16cid:durableId="1733383223">
    <w:abstractNumId w:val="2"/>
  </w:num>
  <w:num w:numId="34" w16cid:durableId="1713924128">
    <w:abstractNumId w:val="3"/>
  </w:num>
  <w:num w:numId="35" w16cid:durableId="2003968692">
    <w:abstractNumId w:val="4"/>
  </w:num>
  <w:num w:numId="36" w16cid:durableId="342754796">
    <w:abstractNumId w:val="5"/>
  </w:num>
  <w:num w:numId="37" w16cid:durableId="380832292">
    <w:abstractNumId w:val="6"/>
  </w:num>
  <w:num w:numId="38" w16cid:durableId="2035229899">
    <w:abstractNumId w:val="7"/>
  </w:num>
  <w:num w:numId="39" w16cid:durableId="1741292657">
    <w:abstractNumId w:val="36"/>
  </w:num>
  <w:num w:numId="40" w16cid:durableId="266501612">
    <w:abstractNumId w:val="15"/>
  </w:num>
  <w:num w:numId="41" w16cid:durableId="691301272">
    <w:abstractNumId w:val="40"/>
  </w:num>
  <w:num w:numId="42" w16cid:durableId="1232233572">
    <w:abstractNumId w:val="20"/>
  </w:num>
  <w:num w:numId="43" w16cid:durableId="707726362">
    <w:abstractNumId w:val="49"/>
  </w:num>
  <w:num w:numId="44" w16cid:durableId="67845288">
    <w:abstractNumId w:val="30"/>
  </w:num>
  <w:num w:numId="45" w16cid:durableId="221017300">
    <w:abstractNumId w:val="25"/>
  </w:num>
  <w:num w:numId="46" w16cid:durableId="1594707611">
    <w:abstractNumId w:val="29"/>
  </w:num>
  <w:num w:numId="47" w16cid:durableId="2097895453">
    <w:abstractNumId w:val="19"/>
  </w:num>
  <w:num w:numId="48" w16cid:durableId="1285769173">
    <w:abstractNumId w:val="37"/>
  </w:num>
  <w:num w:numId="49" w16cid:durableId="277568005">
    <w:abstractNumId w:val="46"/>
  </w:num>
  <w:num w:numId="50" w16cid:durableId="1683505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9C"/>
    <w:rsid w:val="000022D5"/>
    <w:rsid w:val="000050BB"/>
    <w:rsid w:val="000547CC"/>
    <w:rsid w:val="00067569"/>
    <w:rsid w:val="000A6DFA"/>
    <w:rsid w:val="000C058B"/>
    <w:rsid w:val="000C65EB"/>
    <w:rsid w:val="000D09A2"/>
    <w:rsid w:val="000E0166"/>
    <w:rsid w:val="000F6811"/>
    <w:rsid w:val="001039A6"/>
    <w:rsid w:val="00124058"/>
    <w:rsid w:val="00157963"/>
    <w:rsid w:val="001A5601"/>
    <w:rsid w:val="001B40BA"/>
    <w:rsid w:val="001C1977"/>
    <w:rsid w:val="001D2B04"/>
    <w:rsid w:val="001D7C12"/>
    <w:rsid w:val="002071BA"/>
    <w:rsid w:val="00242577"/>
    <w:rsid w:val="00244D33"/>
    <w:rsid w:val="002551AD"/>
    <w:rsid w:val="002710D7"/>
    <w:rsid w:val="00282316"/>
    <w:rsid w:val="00291868"/>
    <w:rsid w:val="0029414A"/>
    <w:rsid w:val="002A033D"/>
    <w:rsid w:val="002B0BE8"/>
    <w:rsid w:val="002B4ECD"/>
    <w:rsid w:val="00320830"/>
    <w:rsid w:val="00326CF8"/>
    <w:rsid w:val="00335364"/>
    <w:rsid w:val="0034232C"/>
    <w:rsid w:val="00360BE0"/>
    <w:rsid w:val="0036243D"/>
    <w:rsid w:val="00384095"/>
    <w:rsid w:val="00395857"/>
    <w:rsid w:val="003D2D67"/>
    <w:rsid w:val="004026E7"/>
    <w:rsid w:val="00405B33"/>
    <w:rsid w:val="00417597"/>
    <w:rsid w:val="0043659C"/>
    <w:rsid w:val="004368A1"/>
    <w:rsid w:val="00472411"/>
    <w:rsid w:val="004A22DD"/>
    <w:rsid w:val="004A4713"/>
    <w:rsid w:val="004D5F25"/>
    <w:rsid w:val="004D7EA1"/>
    <w:rsid w:val="004E7DD4"/>
    <w:rsid w:val="0050216E"/>
    <w:rsid w:val="005028C4"/>
    <w:rsid w:val="00504FE7"/>
    <w:rsid w:val="005209C8"/>
    <w:rsid w:val="00524791"/>
    <w:rsid w:val="00534414"/>
    <w:rsid w:val="00534A59"/>
    <w:rsid w:val="005446ED"/>
    <w:rsid w:val="005562BD"/>
    <w:rsid w:val="005605DC"/>
    <w:rsid w:val="00594093"/>
    <w:rsid w:val="005A0C47"/>
    <w:rsid w:val="005B41D0"/>
    <w:rsid w:val="005B7F9B"/>
    <w:rsid w:val="005C20FC"/>
    <w:rsid w:val="005C7179"/>
    <w:rsid w:val="005E4D94"/>
    <w:rsid w:val="005E5DEE"/>
    <w:rsid w:val="005E7D1A"/>
    <w:rsid w:val="006047F1"/>
    <w:rsid w:val="00637F9A"/>
    <w:rsid w:val="00670D4F"/>
    <w:rsid w:val="006840B2"/>
    <w:rsid w:val="00686C91"/>
    <w:rsid w:val="006959DB"/>
    <w:rsid w:val="006C1F57"/>
    <w:rsid w:val="007455D7"/>
    <w:rsid w:val="00764368"/>
    <w:rsid w:val="0079547D"/>
    <w:rsid w:val="007C6367"/>
    <w:rsid w:val="0080468A"/>
    <w:rsid w:val="008060B0"/>
    <w:rsid w:val="00844B18"/>
    <w:rsid w:val="00844D5D"/>
    <w:rsid w:val="00846B98"/>
    <w:rsid w:val="008635AD"/>
    <w:rsid w:val="00874465"/>
    <w:rsid w:val="0088555B"/>
    <w:rsid w:val="008904CD"/>
    <w:rsid w:val="008A4C69"/>
    <w:rsid w:val="008A706A"/>
    <w:rsid w:val="008B06D3"/>
    <w:rsid w:val="008C74C5"/>
    <w:rsid w:val="008C792F"/>
    <w:rsid w:val="008D180A"/>
    <w:rsid w:val="008E313E"/>
    <w:rsid w:val="008F087B"/>
    <w:rsid w:val="008F5DB3"/>
    <w:rsid w:val="0090570B"/>
    <w:rsid w:val="00911ABF"/>
    <w:rsid w:val="00914095"/>
    <w:rsid w:val="00940D7F"/>
    <w:rsid w:val="00955210"/>
    <w:rsid w:val="009765F2"/>
    <w:rsid w:val="00980228"/>
    <w:rsid w:val="00981D0E"/>
    <w:rsid w:val="009D379B"/>
    <w:rsid w:val="009E209D"/>
    <w:rsid w:val="009E7DCE"/>
    <w:rsid w:val="009F041A"/>
    <w:rsid w:val="009F3C29"/>
    <w:rsid w:val="00A162A4"/>
    <w:rsid w:val="00A2302B"/>
    <w:rsid w:val="00A260DF"/>
    <w:rsid w:val="00A316EE"/>
    <w:rsid w:val="00A80C27"/>
    <w:rsid w:val="00A854AC"/>
    <w:rsid w:val="00AA6CFF"/>
    <w:rsid w:val="00AA746F"/>
    <w:rsid w:val="00AB46A4"/>
    <w:rsid w:val="00AD7C78"/>
    <w:rsid w:val="00AE1360"/>
    <w:rsid w:val="00AE30AF"/>
    <w:rsid w:val="00AE7A19"/>
    <w:rsid w:val="00AF1D18"/>
    <w:rsid w:val="00B1746D"/>
    <w:rsid w:val="00B34DB8"/>
    <w:rsid w:val="00B36D1F"/>
    <w:rsid w:val="00B37C66"/>
    <w:rsid w:val="00B47218"/>
    <w:rsid w:val="00B635DD"/>
    <w:rsid w:val="00B767A2"/>
    <w:rsid w:val="00B83B52"/>
    <w:rsid w:val="00BB6D61"/>
    <w:rsid w:val="00BD0242"/>
    <w:rsid w:val="00C248C2"/>
    <w:rsid w:val="00C67E5D"/>
    <w:rsid w:val="00C754EE"/>
    <w:rsid w:val="00CA5CDF"/>
    <w:rsid w:val="00CB4F43"/>
    <w:rsid w:val="00CC37D8"/>
    <w:rsid w:val="00CC7A3A"/>
    <w:rsid w:val="00CD60FE"/>
    <w:rsid w:val="00CF1664"/>
    <w:rsid w:val="00D625DF"/>
    <w:rsid w:val="00D7149C"/>
    <w:rsid w:val="00DB578B"/>
    <w:rsid w:val="00DE343E"/>
    <w:rsid w:val="00E109EC"/>
    <w:rsid w:val="00E1408E"/>
    <w:rsid w:val="00E37B58"/>
    <w:rsid w:val="00E564CC"/>
    <w:rsid w:val="00E6670A"/>
    <w:rsid w:val="00E67C92"/>
    <w:rsid w:val="00EE3FEF"/>
    <w:rsid w:val="00EE5E74"/>
    <w:rsid w:val="00F15BC1"/>
    <w:rsid w:val="00F24D69"/>
    <w:rsid w:val="00F27358"/>
    <w:rsid w:val="00F7288E"/>
    <w:rsid w:val="00F840C4"/>
    <w:rsid w:val="00F9194A"/>
    <w:rsid w:val="00FA743C"/>
    <w:rsid w:val="00FB6D45"/>
    <w:rsid w:val="00FC14F9"/>
    <w:rsid w:val="00FC3A93"/>
    <w:rsid w:val="00FD36E7"/>
    <w:rsid w:val="00FD649D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8DDA"/>
  <w15:docId w15:val="{B40EB864-D1A7-1A4E-B1E0-33E0A4C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2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ind w:left="112"/>
    </w:pPr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33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83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C3A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A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9186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F840C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0C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0C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0C4"/>
    <w:rPr>
      <w:rFonts w:ascii="Arial MT" w:eastAsia="Arial MT" w:hAnsi="Arial MT" w:cs="Arial MT"/>
      <w:lang w:val="it-IT"/>
    </w:rPr>
  </w:style>
  <w:style w:type="character" w:customStyle="1" w:styleId="apple-converted-space">
    <w:name w:val="apple-converted-space"/>
    <w:basedOn w:val="Carpredefinitoparagrafo"/>
    <w:rsid w:val="005E4D94"/>
  </w:style>
  <w:style w:type="paragraph" w:styleId="Nessunaspaziatura">
    <w:name w:val="No Spacing"/>
    <w:uiPriority w:val="1"/>
    <w:qFormat/>
    <w:rsid w:val="00DE343E"/>
    <w:pPr>
      <w:widowControl/>
      <w:autoSpaceDE/>
      <w:autoSpaceDN/>
    </w:pPr>
    <w:rPr>
      <w:rFonts w:ascii="Arial" w:eastAsia="Times New Roman" w:hAnsi="Arial" w:cs="Times New Roman"/>
      <w:iCs/>
      <w:lang w:val="it-IT"/>
    </w:rPr>
  </w:style>
  <w:style w:type="paragraph" w:styleId="Revisione">
    <w:name w:val="Revision"/>
    <w:hidden/>
    <w:uiPriority w:val="99"/>
    <w:semiHidden/>
    <w:rsid w:val="0079547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numbering" w:customStyle="1" w:styleId="Elencocorrente1">
    <w:name w:val="Elenco corrente1"/>
    <w:uiPriority w:val="99"/>
    <w:rsid w:val="00B34DB8"/>
    <w:pPr>
      <w:numPr>
        <w:numId w:val="47"/>
      </w:numPr>
    </w:pPr>
  </w:style>
  <w:style w:type="numbering" w:customStyle="1" w:styleId="Elencocorrente2">
    <w:name w:val="Elenco corrente2"/>
    <w:uiPriority w:val="99"/>
    <w:rsid w:val="005A0C47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239AD-787A-6D4A-AEF7-78B638F6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</dc:creator>
  <cp:keywords/>
  <dc:description/>
  <cp:lastModifiedBy>Roberto Sulpizi</cp:lastModifiedBy>
  <cp:revision>5</cp:revision>
  <cp:lastPrinted>2024-12-07T09:49:00Z</cp:lastPrinted>
  <dcterms:created xsi:type="dcterms:W3CDTF">2024-12-07T09:50:00Z</dcterms:created>
  <dcterms:modified xsi:type="dcterms:W3CDTF">2024-12-07T11:00:00Z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2023-12-10T10:00:00Z</vt:filetime>
  </property>
</Properties>
</file>