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43E" w:rsidRPr="007E1FF5" w:rsidRDefault="00DE343E" w:rsidP="007E1FF5">
      <w:pPr>
        <w:rPr>
          <w:rFonts w:asciiTheme="minorHAnsi" w:hAnsiTheme="minorHAnsi" w:cstheme="minorHAnsi"/>
          <w:color w:val="000000"/>
        </w:rPr>
      </w:pPr>
      <w:r w:rsidRPr="007E1FF5">
        <w:rPr>
          <w:rFonts w:asciiTheme="minorHAnsi" w:hAnsiTheme="minorHAnsi" w:cstheme="minorHAnsi"/>
          <w:color w:val="000000"/>
        </w:rPr>
        <w:t xml:space="preserve">ALLEGATO A </w:t>
      </w:r>
    </w:p>
    <w:p w:rsidR="00DE343E" w:rsidRPr="0090570B" w:rsidRDefault="00DE343E" w:rsidP="00DE343E">
      <w:pPr>
        <w:jc w:val="center"/>
        <w:rPr>
          <w:rFonts w:asciiTheme="minorHAnsi" w:hAnsiTheme="minorHAnsi" w:cstheme="minorHAnsi"/>
          <w:b/>
          <w:bCs/>
        </w:rPr>
      </w:pPr>
    </w:p>
    <w:p w:rsidR="00DE343E" w:rsidRPr="0090570B" w:rsidRDefault="00DE343E" w:rsidP="00DE343E">
      <w:pPr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90570B">
        <w:rPr>
          <w:rFonts w:asciiTheme="minorHAnsi" w:hAnsiTheme="minorHAnsi" w:cstheme="minorHAnsi"/>
          <w:b/>
          <w:bCs/>
          <w:color w:val="000000"/>
        </w:rPr>
        <w:t>Oggetto: Domanda di partecipazione alla selezione pubblica per titoli per</w:t>
      </w:r>
      <w:r w:rsidR="00B34CC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4CC0">
        <w:rPr>
          <w:rFonts w:asciiTheme="minorHAnsi" w:hAnsiTheme="minorHAnsi" w:cstheme="minorHAnsi"/>
          <w:b/>
          <w:bCs/>
        </w:rPr>
        <w:t>Direttore Tecnico</w:t>
      </w:r>
      <w:r w:rsidR="00B34CC0" w:rsidRPr="0090570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0570B">
        <w:rPr>
          <w:rFonts w:asciiTheme="minorHAnsi" w:hAnsiTheme="minorHAnsi" w:cstheme="minorHAnsi"/>
          <w:b/>
          <w:bCs/>
          <w:color w:val="000000"/>
        </w:rPr>
        <w:t>nell’attuazione della Strategia di Sviluppo Locale dell’Associazione Riconosciuta Gruppo di Azione Locale GAL Vette Reatine</w:t>
      </w:r>
    </w:p>
    <w:p w:rsidR="00DE343E" w:rsidRPr="0090570B" w:rsidRDefault="00DE343E" w:rsidP="00DE343E">
      <w:pPr>
        <w:rPr>
          <w:rFonts w:asciiTheme="minorHAnsi" w:hAnsiTheme="minorHAnsi" w:cstheme="minorHAnsi"/>
          <w:color w:val="000000"/>
        </w:rPr>
      </w:pPr>
    </w:p>
    <w:p w:rsidR="00DE343E" w:rsidRPr="0090570B" w:rsidRDefault="00DE343E" w:rsidP="008C74C5">
      <w:pPr>
        <w:jc w:val="both"/>
        <w:rPr>
          <w:rFonts w:asciiTheme="minorHAnsi" w:hAnsiTheme="minorHAnsi" w:cstheme="minorHAnsi"/>
          <w:color w:val="000000"/>
        </w:rPr>
      </w:pPr>
      <w:r w:rsidRPr="0090570B">
        <w:rPr>
          <w:rFonts w:asciiTheme="minorHAnsi" w:hAnsiTheme="minorHAnsi" w:cstheme="minorHAnsi"/>
          <w:color w:val="000000"/>
        </w:rPr>
        <w:t>La/Il sottoscritta/o ____________</w:t>
      </w:r>
      <w:r w:rsidR="008C74C5">
        <w:rPr>
          <w:rFonts w:asciiTheme="minorHAnsi" w:hAnsiTheme="minorHAnsi" w:cstheme="minorHAnsi"/>
          <w:color w:val="000000"/>
        </w:rPr>
        <w:t>__</w:t>
      </w:r>
      <w:r w:rsidRPr="0090570B">
        <w:rPr>
          <w:rFonts w:asciiTheme="minorHAnsi" w:hAnsiTheme="minorHAnsi" w:cstheme="minorHAnsi"/>
          <w:color w:val="000000"/>
        </w:rPr>
        <w:t>_____</w:t>
      </w:r>
      <w:r w:rsidR="008C74C5">
        <w:rPr>
          <w:rFonts w:asciiTheme="minorHAnsi" w:hAnsiTheme="minorHAnsi" w:cstheme="minorHAnsi"/>
          <w:color w:val="000000"/>
        </w:rPr>
        <w:t>______________</w:t>
      </w:r>
      <w:r w:rsidRPr="0090570B">
        <w:rPr>
          <w:rFonts w:asciiTheme="minorHAnsi" w:hAnsiTheme="minorHAnsi" w:cstheme="minorHAnsi"/>
          <w:color w:val="000000"/>
        </w:rPr>
        <w:t>____________________  residente a</w:t>
      </w:r>
      <w:r w:rsidR="008C74C5">
        <w:rPr>
          <w:rFonts w:asciiTheme="minorHAnsi" w:hAnsiTheme="minorHAnsi" w:cstheme="minorHAnsi"/>
          <w:color w:val="000000"/>
        </w:rPr>
        <w:t xml:space="preserve"> </w:t>
      </w:r>
      <w:r w:rsidRPr="0090570B">
        <w:rPr>
          <w:rFonts w:asciiTheme="minorHAnsi" w:hAnsiTheme="minorHAnsi" w:cstheme="minorHAnsi"/>
          <w:color w:val="000000"/>
        </w:rPr>
        <w:t>________________________</w:t>
      </w:r>
      <w:r w:rsidR="008C74C5">
        <w:rPr>
          <w:rFonts w:asciiTheme="minorHAnsi" w:hAnsiTheme="minorHAnsi" w:cstheme="minorHAnsi"/>
          <w:color w:val="000000"/>
        </w:rPr>
        <w:t>___________</w:t>
      </w:r>
      <w:r w:rsidRPr="0090570B">
        <w:rPr>
          <w:rFonts w:asciiTheme="minorHAnsi" w:hAnsiTheme="minorHAnsi" w:cstheme="minorHAnsi"/>
          <w:color w:val="000000"/>
        </w:rPr>
        <w:t>____________ in via ____________________________ n° ____, Codice fiscale _________________</w:t>
      </w:r>
      <w:r w:rsidR="008C74C5">
        <w:rPr>
          <w:rFonts w:asciiTheme="minorHAnsi" w:hAnsiTheme="minorHAnsi" w:cstheme="minorHAnsi"/>
          <w:color w:val="000000"/>
        </w:rPr>
        <w:t>______________</w:t>
      </w:r>
      <w:r w:rsidRPr="0090570B">
        <w:rPr>
          <w:rFonts w:asciiTheme="minorHAnsi" w:hAnsiTheme="minorHAnsi" w:cstheme="minorHAnsi"/>
          <w:color w:val="000000"/>
        </w:rPr>
        <w:t>______ tel. ___</w:t>
      </w:r>
      <w:r w:rsidR="008C74C5">
        <w:rPr>
          <w:rFonts w:asciiTheme="minorHAnsi" w:hAnsiTheme="minorHAnsi" w:cstheme="minorHAnsi"/>
          <w:color w:val="000000"/>
        </w:rPr>
        <w:t>_____</w:t>
      </w:r>
      <w:r w:rsidRPr="0090570B">
        <w:rPr>
          <w:rFonts w:asciiTheme="minorHAnsi" w:hAnsiTheme="minorHAnsi" w:cstheme="minorHAnsi"/>
          <w:color w:val="000000"/>
        </w:rPr>
        <w:t>_____________ email__________________________________</w:t>
      </w:r>
      <w:r w:rsidR="008C74C5">
        <w:rPr>
          <w:rFonts w:asciiTheme="minorHAnsi" w:hAnsiTheme="minorHAnsi" w:cstheme="minorHAnsi"/>
          <w:color w:val="000000"/>
        </w:rPr>
        <w:t xml:space="preserve"> PEC </w:t>
      </w:r>
      <w:r w:rsidRPr="0090570B">
        <w:rPr>
          <w:rFonts w:asciiTheme="minorHAnsi" w:hAnsiTheme="minorHAnsi" w:cstheme="minorHAnsi"/>
          <w:color w:val="000000"/>
        </w:rPr>
        <w:t>____</w:t>
      </w:r>
      <w:r w:rsidR="008C74C5">
        <w:rPr>
          <w:rFonts w:asciiTheme="minorHAnsi" w:hAnsiTheme="minorHAnsi" w:cstheme="minorHAnsi"/>
          <w:color w:val="000000"/>
        </w:rPr>
        <w:t>_</w:t>
      </w:r>
      <w:r w:rsidRPr="0090570B">
        <w:rPr>
          <w:rFonts w:asciiTheme="minorHAnsi" w:hAnsiTheme="minorHAnsi" w:cstheme="minorHAnsi"/>
          <w:color w:val="000000"/>
        </w:rPr>
        <w:t>_________________________________</w:t>
      </w:r>
    </w:p>
    <w:p w:rsidR="00DE343E" w:rsidRPr="0090570B" w:rsidRDefault="00DE343E" w:rsidP="008C74C5">
      <w:pPr>
        <w:jc w:val="both"/>
        <w:rPr>
          <w:rFonts w:asciiTheme="minorHAnsi" w:hAnsiTheme="minorHAnsi" w:cstheme="minorHAnsi"/>
        </w:rPr>
      </w:pPr>
    </w:p>
    <w:p w:rsidR="00DE343E" w:rsidRPr="0090570B" w:rsidRDefault="00DE343E" w:rsidP="00DE343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90570B">
        <w:rPr>
          <w:rFonts w:asciiTheme="minorHAnsi" w:hAnsiTheme="minorHAnsi" w:cstheme="minorHAnsi"/>
          <w:b/>
          <w:bCs/>
          <w:color w:val="000000"/>
        </w:rPr>
        <w:t>CHIEDE</w:t>
      </w:r>
    </w:p>
    <w:p w:rsidR="00DE343E" w:rsidRPr="0090570B" w:rsidRDefault="00DE343E" w:rsidP="00DE343E">
      <w:pPr>
        <w:jc w:val="center"/>
        <w:rPr>
          <w:rFonts w:asciiTheme="minorHAnsi" w:hAnsiTheme="minorHAnsi" w:cstheme="minorHAnsi"/>
        </w:rPr>
      </w:pPr>
    </w:p>
    <w:p w:rsidR="008C74C5" w:rsidRDefault="00DE343E" w:rsidP="00DE343E">
      <w:pPr>
        <w:jc w:val="both"/>
        <w:rPr>
          <w:rFonts w:asciiTheme="minorHAnsi" w:hAnsiTheme="minorHAnsi" w:cstheme="minorHAnsi"/>
          <w:color w:val="000000"/>
        </w:rPr>
      </w:pPr>
      <w:r w:rsidRPr="0090570B">
        <w:rPr>
          <w:rFonts w:asciiTheme="minorHAnsi" w:hAnsiTheme="minorHAnsi" w:cstheme="minorHAnsi"/>
          <w:color w:val="000000"/>
        </w:rPr>
        <w:t xml:space="preserve">di essere </w:t>
      </w:r>
      <w:proofErr w:type="spellStart"/>
      <w:r w:rsidRPr="0090570B">
        <w:rPr>
          <w:rFonts w:asciiTheme="minorHAnsi" w:hAnsiTheme="minorHAnsi" w:cstheme="minorHAnsi"/>
          <w:color w:val="000000"/>
        </w:rPr>
        <w:t>ammess</w:t>
      </w:r>
      <w:proofErr w:type="spellEnd"/>
      <w:r w:rsidRPr="0090570B">
        <w:rPr>
          <w:rFonts w:asciiTheme="minorHAnsi" w:hAnsiTheme="minorHAnsi" w:cstheme="minorHAnsi"/>
          <w:color w:val="000000"/>
        </w:rPr>
        <w:t>__ a partecipare alla selezione pubblica per titoli per la figura di ________________________________________</w:t>
      </w:r>
      <w:r w:rsidR="008C74C5">
        <w:rPr>
          <w:rFonts w:asciiTheme="minorHAnsi" w:hAnsiTheme="minorHAnsi" w:cstheme="minorHAnsi"/>
          <w:color w:val="000000"/>
        </w:rPr>
        <w:t>.</w:t>
      </w:r>
    </w:p>
    <w:p w:rsidR="00DE343E" w:rsidRPr="0090570B" w:rsidRDefault="00DE343E" w:rsidP="00DE343E">
      <w:pPr>
        <w:jc w:val="both"/>
        <w:rPr>
          <w:rFonts w:asciiTheme="minorHAnsi" w:hAnsiTheme="minorHAnsi" w:cstheme="minorHAnsi"/>
          <w:color w:val="000000"/>
        </w:rPr>
      </w:pPr>
      <w:r w:rsidRPr="0090570B">
        <w:rPr>
          <w:rFonts w:asciiTheme="minorHAnsi" w:hAnsiTheme="minorHAnsi" w:cstheme="minorHAnsi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E343E" w:rsidRPr="0090570B" w:rsidRDefault="00DE343E" w:rsidP="00DE343E">
      <w:pPr>
        <w:jc w:val="both"/>
        <w:rPr>
          <w:rFonts w:asciiTheme="minorHAnsi" w:hAnsiTheme="minorHAnsi" w:cstheme="minorHAnsi"/>
        </w:rPr>
      </w:pPr>
    </w:p>
    <w:p w:rsidR="00DE343E" w:rsidRPr="0090570B" w:rsidRDefault="00DE343E" w:rsidP="00DE343E">
      <w:pPr>
        <w:jc w:val="center"/>
        <w:rPr>
          <w:rFonts w:asciiTheme="minorHAnsi" w:hAnsiTheme="minorHAnsi" w:cstheme="minorHAnsi"/>
        </w:rPr>
      </w:pPr>
      <w:r w:rsidRPr="0090570B">
        <w:rPr>
          <w:rFonts w:asciiTheme="minorHAnsi" w:hAnsiTheme="minorHAnsi" w:cstheme="minorHAnsi"/>
          <w:b/>
          <w:bCs/>
          <w:color w:val="000000"/>
        </w:rPr>
        <w:t>DICHIARA</w:t>
      </w:r>
      <w:r w:rsidRPr="0090570B">
        <w:rPr>
          <w:rFonts w:asciiTheme="minorHAnsi" w:hAnsiTheme="minorHAnsi" w:cstheme="minorHAnsi"/>
          <w:color w:val="000000"/>
        </w:rPr>
        <w:t xml:space="preserve">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nato/a </w:t>
      </w:r>
      <w:proofErr w:type="spellStart"/>
      <w:r w:rsidRPr="0090570B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 il ________________________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residente a ____________________________ in Via/Corso/Piazza _____________________________ n. _____________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cittadino italiano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iscritto nelle liste elettorali del Comune di ____________________;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>Di non essere iscritto nelle liste elettorali in quanto ______________</w:t>
      </w:r>
      <w:r w:rsidR="00B34DB8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godere dei diritti civili e politici;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non aver riportato condanne penali </w:t>
      </w:r>
      <w:r w:rsidR="004D7EA1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aver riportato le seguenti condanne penali </w:t>
      </w:r>
      <w:r w:rsidR="004D7EA1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avere la seguente posizione nei riguardi degli obblighi militari ____________________________;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avere il seguente titolo di studio __________________________________ conseguito il ___/___/______ presso ___________________________________________ con voto ________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non essere stato destituito o dispensato dall'impiego presso una Pubblico Amministrazione </w:t>
      </w:r>
      <w:r w:rsidR="00B34DB8"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o un Organismo di Diritto Pubblico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e di non essere stato dichiarato decaduto da altro impiego pubblico ai sensi dell'art. 127, lett. d) del T.U. delle disposizioni sullo statuto degli impiegati dello Stato, approvato con D.P.R. n. 3/57 e successive modificazioni ed integrazioni;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stato dispensato o destituito dall’impiego presso una Pubblica Amministrazione o un Organismo di Diritto Pubblico per i seguenti motivi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__________________________________________________________________________;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 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di essere stato interdetto dai Pubblici Uffici per i seguenti motivi </w:t>
      </w:r>
      <w:r w:rsidR="00B34DB8">
        <w:rPr>
          <w:rFonts w:asciiTheme="minorHAnsi" w:hAnsiTheme="minorHAnsi" w:cstheme="minorHAnsi"/>
          <w:color w:val="000000"/>
          <w:sz w:val="24"/>
          <w:szCs w:val="24"/>
        </w:rPr>
        <w:t>__________________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________________________________________________________; </w:t>
      </w:r>
    </w:p>
    <w:p w:rsidR="00DE343E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>Di essere fisicamente idoneo all’impiego;</w:t>
      </w:r>
    </w:p>
    <w:p w:rsidR="00B34DB8" w:rsidRPr="0090570B" w:rsidRDefault="00B34DB8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 c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>onosc</w:t>
      </w:r>
      <w:r>
        <w:rPr>
          <w:rFonts w:asciiTheme="minorHAnsi" w:hAnsiTheme="minorHAnsi" w:cstheme="minorHAnsi"/>
          <w:color w:val="000000"/>
          <w:sz w:val="24"/>
          <w:szCs w:val="24"/>
        </w:rPr>
        <w:t>ere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 la lingua inglese</w:t>
      </w:r>
      <w:r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343E" w:rsidRPr="0090570B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>Di essere in possesso dei singoli requisiti prescritti per l'ammissione alla selezione quali:</w:t>
      </w:r>
    </w:p>
    <w:p w:rsidR="003313FE" w:rsidRPr="003313FE" w:rsidRDefault="00DE343E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>Laurea</w:t>
      </w:r>
      <w:r w:rsidR="003313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13FE" w:rsidRPr="003313FE">
        <w:rPr>
          <w:rFonts w:asciiTheme="minorHAnsi" w:hAnsiTheme="minorHAnsi" w:cstheme="minorHAnsi"/>
          <w:color w:val="000000"/>
          <w:sz w:val="24"/>
          <w:szCs w:val="24"/>
        </w:rPr>
        <w:t>Laure Magistrale/Laurea Specialistica/Laurea Vecchio Ordinamento in ____________________________________, conseguita in data ___________________ presso ___________</w:t>
      </w:r>
      <w:r w:rsidR="00772CD9">
        <w:rPr>
          <w:rFonts w:asciiTheme="minorHAnsi" w:hAnsiTheme="minorHAnsi" w:cstheme="minorHAnsi"/>
          <w:color w:val="000000"/>
          <w:sz w:val="24"/>
          <w:szCs w:val="24"/>
        </w:rPr>
        <w:t>___________________________</w:t>
      </w:r>
      <w:r w:rsidR="003313FE" w:rsidRPr="003313FE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772CD9">
        <w:rPr>
          <w:rFonts w:asciiTheme="minorHAnsi" w:hAnsiTheme="minorHAnsi" w:cstheme="minorHAnsi"/>
          <w:color w:val="000000"/>
          <w:sz w:val="24"/>
          <w:szCs w:val="24"/>
        </w:rPr>
        <w:t xml:space="preserve"> con la seguente votazione _________________</w:t>
      </w:r>
      <w:r w:rsidR="003313FE" w:rsidRPr="003313F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343E" w:rsidRPr="0090570B" w:rsidRDefault="00DE343E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Aver svolto la funzione di </w:t>
      </w:r>
      <w:r w:rsidR="007B5DFC">
        <w:rPr>
          <w:rFonts w:asciiTheme="minorHAnsi" w:hAnsiTheme="minorHAnsi" w:cstheme="minorHAnsi"/>
          <w:color w:val="000000"/>
          <w:sz w:val="24"/>
          <w:szCs w:val="24"/>
        </w:rPr>
        <w:t>DT</w:t>
      </w: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 presso Gruppi di Azione Locale per un periodo di ____________ mesi (non inferiore a 24 mesi);</w:t>
      </w:r>
    </w:p>
    <w:p w:rsidR="00DE343E" w:rsidRPr="0090570B" w:rsidRDefault="00DE343E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>Essere munito di patente di guida con disponibilità di auto propria;</w:t>
      </w:r>
    </w:p>
    <w:p w:rsidR="00DE343E" w:rsidRPr="0090570B" w:rsidRDefault="007B5DFC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DE343E" w:rsidRPr="0090570B">
        <w:rPr>
          <w:rFonts w:asciiTheme="minorHAnsi" w:hAnsiTheme="minorHAnsi" w:cstheme="minorHAnsi"/>
          <w:color w:val="000000"/>
          <w:sz w:val="24"/>
          <w:szCs w:val="24"/>
        </w:rPr>
        <w:t>onoscenze informatiche, con particolare riferimento agli applicativi Word, Excel, PowerPoint e Outlook</w:t>
      </w:r>
      <w:r w:rsidR="00B34DB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B34DB8" w:rsidRPr="00AA6CFF">
        <w:rPr>
          <w:rFonts w:asciiTheme="minorHAnsi" w:hAnsiTheme="minorHAnsi"/>
          <w:color w:val="000000" w:themeColor="text1"/>
          <w:sz w:val="24"/>
          <w:szCs w:val="24"/>
        </w:rPr>
        <w:t>desumibile dall’esperienza indicata nel curriculum</w:t>
      </w:r>
      <w:r w:rsidR="00DE343E" w:rsidRPr="0090570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343E" w:rsidRPr="0090570B" w:rsidRDefault="00DE343E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>Esperienza comprovata nella gestione della piattaforma SIAN ai fini della gestione delle piattaforme di caricamento, rendicontazione e monitoraggio desumibile dall’esperienza indicata nel curriculum;</w:t>
      </w:r>
    </w:p>
    <w:p w:rsidR="00DE343E" w:rsidRPr="007B5DFC" w:rsidRDefault="00DE343E" w:rsidP="003313FE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Conoscenza del </w:t>
      </w:r>
      <w:r w:rsidR="00B34DB8" w:rsidRPr="007B5DFC">
        <w:rPr>
          <w:rFonts w:asciiTheme="minorHAnsi" w:hAnsiTheme="minorHAnsi" w:cstheme="minorHAnsi"/>
          <w:color w:val="000000"/>
          <w:sz w:val="24"/>
          <w:szCs w:val="24"/>
        </w:rPr>
        <w:t>comprensorio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 del GAL Vette Reatine desumibile dall’esperienza indicata nel curriculum;</w:t>
      </w:r>
    </w:p>
    <w:p w:rsidR="00E8368A" w:rsidRPr="00E8368A" w:rsidRDefault="00DE343E" w:rsidP="00E8368A">
      <w:pPr>
        <w:pStyle w:val="Paragrafoelenco"/>
        <w:numPr>
          <w:ilvl w:val="1"/>
          <w:numId w:val="49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>Conoscenza in materia di adempimenti amministrativi e</w:t>
      </w:r>
      <w:r w:rsidR="007B5DFC" w:rsidRPr="007B5DFC">
        <w:rPr>
          <w:rFonts w:asciiTheme="minorHAnsi" w:hAnsiTheme="minorHAnsi" w:cstheme="minorHAnsi"/>
          <w:color w:val="000000"/>
          <w:sz w:val="24"/>
          <w:szCs w:val="24"/>
        </w:rPr>
        <w:t>d affidamenti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368A">
        <w:rPr>
          <w:rFonts w:asciiTheme="minorHAnsi" w:hAnsiTheme="minorHAnsi" w:cstheme="minorHAnsi"/>
          <w:color w:val="000000"/>
          <w:sz w:val="24"/>
          <w:szCs w:val="24"/>
        </w:rPr>
        <w:t xml:space="preserve">delle </w:t>
      </w:r>
      <w:r w:rsidR="00E8368A" w:rsidRPr="00E8368A">
        <w:rPr>
          <w:rFonts w:asciiTheme="minorHAnsi" w:hAnsiTheme="minorHAnsi" w:cstheme="minorHAnsi"/>
          <w:color w:val="000000"/>
          <w:sz w:val="24"/>
          <w:szCs w:val="24"/>
        </w:rPr>
        <w:t>Pubbliche Amministrazioni</w:t>
      </w:r>
      <w:r w:rsidR="00E8368A">
        <w:rPr>
          <w:rFonts w:asciiTheme="minorHAnsi" w:hAnsiTheme="minorHAnsi" w:cstheme="minorHAnsi"/>
          <w:color w:val="000000"/>
          <w:sz w:val="24"/>
          <w:szCs w:val="24"/>
        </w:rPr>
        <w:t xml:space="preserve"> e/o</w:t>
      </w:r>
      <w:r w:rsidR="00E8368A" w:rsidRPr="00E836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368A">
        <w:rPr>
          <w:rFonts w:asciiTheme="minorHAnsi" w:hAnsiTheme="minorHAnsi" w:cstheme="minorHAnsi"/>
          <w:color w:val="000000"/>
          <w:sz w:val="24"/>
          <w:szCs w:val="24"/>
        </w:rPr>
        <w:t xml:space="preserve">dei </w:t>
      </w:r>
      <w:r w:rsidR="00E8368A" w:rsidRPr="00E8368A">
        <w:rPr>
          <w:rFonts w:asciiTheme="minorHAnsi" w:hAnsiTheme="minorHAnsi" w:cstheme="minorHAnsi"/>
          <w:color w:val="000000"/>
          <w:sz w:val="24"/>
          <w:szCs w:val="24"/>
        </w:rPr>
        <w:t>GAL</w:t>
      </w:r>
      <w:r w:rsidR="00E8368A">
        <w:rPr>
          <w:rFonts w:asciiTheme="minorHAnsi" w:hAnsiTheme="minorHAnsi" w:cstheme="minorHAnsi"/>
          <w:color w:val="000000"/>
          <w:sz w:val="24"/>
          <w:szCs w:val="24"/>
        </w:rPr>
        <w:t xml:space="preserve"> e/o</w:t>
      </w:r>
      <w:r w:rsidR="00E8368A" w:rsidRPr="00E8368A">
        <w:rPr>
          <w:rFonts w:asciiTheme="minorHAnsi" w:hAnsiTheme="minorHAnsi" w:cstheme="minorHAnsi"/>
          <w:color w:val="000000"/>
          <w:sz w:val="24"/>
          <w:szCs w:val="24"/>
        </w:rPr>
        <w:t xml:space="preserve"> altre Agenzie di Sviluppo riconosciute dall’Unione Europea desumibile dall’esperienza indicata nel curriculum;</w:t>
      </w:r>
    </w:p>
    <w:p w:rsidR="00DE343E" w:rsidRPr="007B5DFC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Di essere a conoscenza delle disposizioni di cui al Reg. UE 679/2016 in relazione ai dati contenuti nei documenti allegati e di autorizzare, altresì la trattazione dei dati personali forniti per le finalità di gestione della selezione; </w:t>
      </w:r>
    </w:p>
    <w:p w:rsidR="00DE343E" w:rsidRPr="007B5DFC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>Di accettare le condizioni previste dal presente avviso</w:t>
      </w:r>
      <w:r w:rsidR="00B34DB8" w:rsidRPr="007B5DFC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343E" w:rsidRPr="007B5DFC" w:rsidRDefault="00DE343E" w:rsidP="008C74C5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Che il recapito presso cui desidera vengano inviate le comunicazioni relative alla selezione è </w:t>
      </w:r>
      <w:r w:rsidR="008C74C5"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il seguente indirizzo PEC: ________________________________________ 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>impegnandosi a comunicare</w:t>
      </w:r>
      <w:r w:rsidR="008C74C5" w:rsidRPr="007B5DFC">
        <w:rPr>
          <w:rFonts w:asciiTheme="minorHAnsi" w:hAnsiTheme="minorHAnsi" w:cstheme="minorHAnsi"/>
          <w:color w:val="000000"/>
          <w:sz w:val="24"/>
          <w:szCs w:val="24"/>
        </w:rPr>
        <w:t>, a mezzo PEC,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 tempestivamente</w:t>
      </w:r>
      <w:r w:rsidR="008C74C5" w:rsidRPr="007B5DF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 eventuali successive variazioni del recapito stesso; </w:t>
      </w:r>
    </w:p>
    <w:p w:rsidR="00DE343E" w:rsidRPr="007B5DFC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Altre indicazioni </w:t>
      </w:r>
      <w:r w:rsidR="008C74C5" w:rsidRPr="007B5DFC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Pr="007B5DFC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 </w:t>
      </w:r>
    </w:p>
    <w:p w:rsidR="008C74C5" w:rsidRPr="007B5DFC" w:rsidRDefault="008C74C5" w:rsidP="008C74C5">
      <w:pPr>
        <w:pStyle w:val="Paragrafoelenco"/>
        <w:suppressAutoHyphens/>
        <w:autoSpaceDE/>
        <w:autoSpaceDN/>
        <w:ind w:left="720" w:firstLine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B5DF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</w:t>
      </w:r>
    </w:p>
    <w:p w:rsidR="00DE343E" w:rsidRPr="0090570B" w:rsidRDefault="00DE343E" w:rsidP="00DE343E">
      <w:pPr>
        <w:ind w:left="765"/>
        <w:jc w:val="both"/>
        <w:rPr>
          <w:rFonts w:asciiTheme="minorHAnsi" w:hAnsiTheme="minorHAnsi" w:cstheme="minorHAnsi"/>
          <w:color w:val="000000"/>
        </w:rPr>
      </w:pPr>
    </w:p>
    <w:p w:rsidR="00DE343E" w:rsidRPr="0090570B" w:rsidRDefault="00DE343E" w:rsidP="00DE343E">
      <w:pPr>
        <w:rPr>
          <w:rFonts w:asciiTheme="minorHAnsi" w:hAnsiTheme="minorHAnsi" w:cstheme="minorHAnsi"/>
          <w:color w:val="000000"/>
        </w:rPr>
      </w:pPr>
      <w:r w:rsidRPr="0090570B">
        <w:rPr>
          <w:rFonts w:asciiTheme="minorHAnsi" w:hAnsiTheme="minorHAnsi" w:cstheme="minorHAnsi"/>
          <w:color w:val="000000"/>
        </w:rPr>
        <w:t xml:space="preserve">Si allega: </w:t>
      </w:r>
    </w:p>
    <w:p w:rsidR="00DE343E" w:rsidRPr="0079547D" w:rsidRDefault="00DE343E" w:rsidP="0079547D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90570B">
        <w:rPr>
          <w:rFonts w:asciiTheme="minorHAnsi" w:hAnsiTheme="minorHAnsi" w:cstheme="minorHAnsi"/>
          <w:color w:val="000000"/>
          <w:sz w:val="24"/>
          <w:szCs w:val="24"/>
        </w:rPr>
        <w:t xml:space="preserve">Allegato B - </w:t>
      </w:r>
      <w:r w:rsidRPr="0079547D">
        <w:rPr>
          <w:rFonts w:asciiTheme="minorHAnsi" w:hAnsiTheme="minorHAnsi" w:cstheme="minorHAnsi"/>
          <w:color w:val="000000"/>
          <w:sz w:val="24"/>
          <w:szCs w:val="24"/>
        </w:rPr>
        <w:t>Informativa sul trattamento dei dati personali resa ai sensi degli articoli 13 – 14 del Regolamento UE 2016/679;</w:t>
      </w:r>
    </w:p>
    <w:p w:rsidR="00ED029C" w:rsidRPr="00980228" w:rsidRDefault="00ED029C" w:rsidP="00ED029C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686C91">
        <w:rPr>
          <w:rFonts w:asciiTheme="minorHAnsi" w:hAnsiTheme="minorHAnsi" w:cstheme="minorHAnsi"/>
          <w:color w:val="000000"/>
          <w:sz w:val="24"/>
          <w:szCs w:val="24"/>
        </w:rPr>
        <w:t>Curriculum datato e sottoscritto</w:t>
      </w:r>
      <w:r w:rsidRPr="00980228">
        <w:rPr>
          <w:rFonts w:asciiTheme="minorHAnsi" w:hAnsiTheme="minorHAnsi" w:cstheme="minorHAnsi"/>
          <w:color w:val="000000"/>
          <w:sz w:val="24"/>
          <w:szCs w:val="24"/>
        </w:rPr>
        <w:t>, predisposto secondo il formato europeo in cui si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80228">
        <w:rPr>
          <w:rFonts w:asciiTheme="minorHAnsi" w:hAnsiTheme="minorHAnsi" w:cstheme="minorHAnsi"/>
          <w:color w:val="000000"/>
          <w:sz w:val="24"/>
          <w:szCs w:val="24"/>
        </w:rPr>
        <w:t>evidenzia, il possesso dei titoli e 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ll’esperienze </w:t>
      </w:r>
      <w:r w:rsidRPr="00980228">
        <w:rPr>
          <w:rFonts w:asciiTheme="minorHAnsi" w:hAnsiTheme="minorHAnsi" w:cstheme="minorHAnsi"/>
          <w:color w:val="000000"/>
          <w:sz w:val="24"/>
          <w:szCs w:val="24"/>
        </w:rPr>
        <w:t>lavorative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80228">
        <w:rPr>
          <w:rFonts w:asciiTheme="minorHAnsi" w:hAnsiTheme="minorHAnsi" w:cstheme="minorHAnsi"/>
          <w:color w:val="000000"/>
          <w:sz w:val="24"/>
          <w:szCs w:val="24"/>
        </w:rPr>
        <w:t>richiest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80228">
        <w:rPr>
          <w:rFonts w:asciiTheme="minorHAnsi" w:hAnsiTheme="minorHAnsi" w:cstheme="minorHAnsi"/>
          <w:color w:val="000000"/>
          <w:sz w:val="24"/>
          <w:szCs w:val="24"/>
        </w:rPr>
        <w:t xml:space="preserve"> con espressa indicazione delle date di inizio e fine degli incarichi</w:t>
      </w:r>
      <w:r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343E" w:rsidRPr="00B34CC0" w:rsidRDefault="00DE343E" w:rsidP="00B34CC0">
      <w:pPr>
        <w:widowControl w:val="0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90570B">
        <w:rPr>
          <w:rFonts w:asciiTheme="minorHAnsi" w:hAnsiTheme="minorHAnsi" w:cstheme="minorHAnsi"/>
          <w:color w:val="000000"/>
        </w:rPr>
        <w:t xml:space="preserve">Fotocopia di un documento di identità in corso di validità; </w:t>
      </w:r>
    </w:p>
    <w:p w:rsidR="00E564CC" w:rsidRPr="0090570B" w:rsidRDefault="00E564CC" w:rsidP="00E564CC">
      <w:pPr>
        <w:widowControl w:val="0"/>
        <w:autoSpaceDE w:val="0"/>
        <w:autoSpaceDN w:val="0"/>
        <w:adjustRightInd w:val="0"/>
        <w:ind w:right="-6"/>
        <w:rPr>
          <w:rFonts w:asciiTheme="minorHAnsi" w:eastAsia="Hiragino Sans W3" w:hAnsiTheme="minorHAnsi" w:cstheme="minorHAnsi"/>
        </w:rPr>
      </w:pPr>
      <w:r w:rsidRPr="0090570B">
        <w:rPr>
          <w:rFonts w:asciiTheme="minorHAnsi" w:eastAsia="Hiragino Sans W3" w:hAnsiTheme="minorHAnsi" w:cstheme="minorHAnsi"/>
        </w:rPr>
        <w:t>Luogo e data _______________________</w:t>
      </w:r>
    </w:p>
    <w:p w:rsidR="00E564CC" w:rsidRPr="0062057A" w:rsidRDefault="00E564CC" w:rsidP="00843A70">
      <w:pPr>
        <w:ind w:left="4320" w:firstLine="1134"/>
        <w:rPr>
          <w:rFonts w:asciiTheme="minorHAnsi" w:hAnsiTheme="minorHAnsi" w:cstheme="minorHAnsi"/>
        </w:rPr>
      </w:pPr>
      <w:r w:rsidRPr="0090570B">
        <w:rPr>
          <w:rFonts w:asciiTheme="minorHAnsi" w:hAnsiTheme="minorHAnsi" w:cstheme="minorHAnsi"/>
          <w:color w:val="000000"/>
        </w:rPr>
        <w:t>FIRMA del dichiarante per esteso ________________________________________</w:t>
      </w:r>
    </w:p>
    <w:sectPr w:rsidR="00E564CC" w:rsidRPr="0062057A" w:rsidSect="008635AD">
      <w:headerReference w:type="default" r:id="rId8"/>
      <w:footerReference w:type="default" r:id="rId9"/>
      <w:pgSz w:w="11910" w:h="16840"/>
      <w:pgMar w:top="1134" w:right="1134" w:bottom="1134" w:left="1134" w:header="17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820" w:rsidRDefault="00990820">
      <w:r>
        <w:separator/>
      </w:r>
    </w:p>
  </w:endnote>
  <w:endnote w:type="continuationSeparator" w:id="0">
    <w:p w:rsidR="00990820" w:rsidRDefault="00990820">
      <w:r>
        <w:continuationSeparator/>
      </w:r>
    </w:p>
  </w:endnote>
  <w:endnote w:type="continuationNotice" w:id="1">
    <w:p w:rsidR="00990820" w:rsidRDefault="00990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820" w:rsidRDefault="00990820">
      <w:r>
        <w:separator/>
      </w:r>
    </w:p>
  </w:footnote>
  <w:footnote w:type="continuationSeparator" w:id="0">
    <w:p w:rsidR="00990820" w:rsidRDefault="00990820">
      <w:r>
        <w:continuationSeparator/>
      </w:r>
    </w:p>
  </w:footnote>
  <w:footnote w:type="continuationNotice" w:id="1">
    <w:p w:rsidR="00990820" w:rsidRDefault="00990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8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93419C"/>
    <w:multiLevelType w:val="hybridMultilevel"/>
    <w:tmpl w:val="617647DE"/>
    <w:lvl w:ilvl="0" w:tplc="8F9CEB6E">
      <w:start w:val="1"/>
      <w:numFmt w:val="lowerLetter"/>
      <w:lvlText w:val="%1)"/>
      <w:lvlJc w:val="left"/>
      <w:pPr>
        <w:ind w:left="420" w:hanging="13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5EEC272">
      <w:numFmt w:val="bullet"/>
      <w:lvlText w:val="•"/>
      <w:lvlJc w:val="left"/>
      <w:pPr>
        <w:ind w:left="935" w:hanging="1376"/>
      </w:pPr>
      <w:rPr>
        <w:rFonts w:hint="default"/>
        <w:lang w:val="it-IT" w:eastAsia="en-US" w:bidi="ar-SA"/>
      </w:rPr>
    </w:lvl>
    <w:lvl w:ilvl="2" w:tplc="14404DE0">
      <w:numFmt w:val="bullet"/>
      <w:lvlText w:val="•"/>
      <w:lvlJc w:val="left"/>
      <w:pPr>
        <w:ind w:left="1450" w:hanging="1376"/>
      </w:pPr>
      <w:rPr>
        <w:rFonts w:hint="default"/>
        <w:lang w:val="it-IT" w:eastAsia="en-US" w:bidi="ar-SA"/>
      </w:rPr>
    </w:lvl>
    <w:lvl w:ilvl="3" w:tplc="FD80A9FC">
      <w:numFmt w:val="bullet"/>
      <w:lvlText w:val="•"/>
      <w:lvlJc w:val="left"/>
      <w:pPr>
        <w:ind w:left="1965" w:hanging="1376"/>
      </w:pPr>
      <w:rPr>
        <w:rFonts w:hint="default"/>
        <w:lang w:val="it-IT" w:eastAsia="en-US" w:bidi="ar-SA"/>
      </w:rPr>
    </w:lvl>
    <w:lvl w:ilvl="4" w:tplc="DE006A4E">
      <w:numFmt w:val="bullet"/>
      <w:lvlText w:val="•"/>
      <w:lvlJc w:val="left"/>
      <w:pPr>
        <w:ind w:left="2480" w:hanging="1376"/>
      </w:pPr>
      <w:rPr>
        <w:rFonts w:hint="default"/>
        <w:lang w:val="it-IT" w:eastAsia="en-US" w:bidi="ar-SA"/>
      </w:rPr>
    </w:lvl>
    <w:lvl w:ilvl="5" w:tplc="8C0C479A">
      <w:numFmt w:val="bullet"/>
      <w:lvlText w:val="•"/>
      <w:lvlJc w:val="left"/>
      <w:pPr>
        <w:ind w:left="2996" w:hanging="1376"/>
      </w:pPr>
      <w:rPr>
        <w:rFonts w:hint="default"/>
        <w:lang w:val="it-IT" w:eastAsia="en-US" w:bidi="ar-SA"/>
      </w:rPr>
    </w:lvl>
    <w:lvl w:ilvl="6" w:tplc="6E1C9AD4">
      <w:numFmt w:val="bullet"/>
      <w:lvlText w:val="•"/>
      <w:lvlJc w:val="left"/>
      <w:pPr>
        <w:ind w:left="3511" w:hanging="1376"/>
      </w:pPr>
      <w:rPr>
        <w:rFonts w:hint="default"/>
        <w:lang w:val="it-IT" w:eastAsia="en-US" w:bidi="ar-SA"/>
      </w:rPr>
    </w:lvl>
    <w:lvl w:ilvl="7" w:tplc="1F4AC356">
      <w:numFmt w:val="bullet"/>
      <w:lvlText w:val="•"/>
      <w:lvlJc w:val="left"/>
      <w:pPr>
        <w:ind w:left="4026" w:hanging="1376"/>
      </w:pPr>
      <w:rPr>
        <w:rFonts w:hint="default"/>
        <w:lang w:val="it-IT" w:eastAsia="en-US" w:bidi="ar-SA"/>
      </w:rPr>
    </w:lvl>
    <w:lvl w:ilvl="8" w:tplc="6C4AD458">
      <w:numFmt w:val="bullet"/>
      <w:lvlText w:val="•"/>
      <w:lvlJc w:val="left"/>
      <w:pPr>
        <w:ind w:left="4541" w:hanging="1376"/>
      </w:pPr>
      <w:rPr>
        <w:rFonts w:hint="default"/>
        <w:lang w:val="it-IT" w:eastAsia="en-US" w:bidi="ar-SA"/>
      </w:rPr>
    </w:lvl>
  </w:abstractNum>
  <w:abstractNum w:abstractNumId="9" w15:restartNumberingAfterBreak="0">
    <w:nsid w:val="020C408C"/>
    <w:multiLevelType w:val="hybridMultilevel"/>
    <w:tmpl w:val="EC66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121BB"/>
    <w:multiLevelType w:val="hybridMultilevel"/>
    <w:tmpl w:val="9906299A"/>
    <w:lvl w:ilvl="0" w:tplc="480E93A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B56FA0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EC6E3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254EB5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61D2461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627A4E3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F06429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0436E208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D244F306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EB26F96"/>
    <w:multiLevelType w:val="hybridMultilevel"/>
    <w:tmpl w:val="3D4279FC"/>
    <w:lvl w:ilvl="0" w:tplc="318E62AC">
      <w:start w:val="1"/>
      <w:numFmt w:val="lowerLetter"/>
      <w:lvlText w:val="%1)"/>
      <w:lvlJc w:val="left"/>
      <w:pPr>
        <w:ind w:left="42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FC6AAC">
      <w:numFmt w:val="bullet"/>
      <w:lvlText w:val="•"/>
      <w:lvlJc w:val="left"/>
      <w:pPr>
        <w:ind w:left="935" w:hanging="284"/>
      </w:pPr>
      <w:rPr>
        <w:rFonts w:hint="default"/>
        <w:lang w:val="it-IT" w:eastAsia="en-US" w:bidi="ar-SA"/>
      </w:rPr>
    </w:lvl>
    <w:lvl w:ilvl="2" w:tplc="BA12FB8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3" w:tplc="0F2A4256">
      <w:numFmt w:val="bullet"/>
      <w:lvlText w:val="•"/>
      <w:lvlJc w:val="left"/>
      <w:pPr>
        <w:ind w:left="1965" w:hanging="284"/>
      </w:pPr>
      <w:rPr>
        <w:rFonts w:hint="default"/>
        <w:lang w:val="it-IT" w:eastAsia="en-US" w:bidi="ar-SA"/>
      </w:rPr>
    </w:lvl>
    <w:lvl w:ilvl="4" w:tplc="57C20362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5" w:tplc="21A2A0B4">
      <w:numFmt w:val="bullet"/>
      <w:lvlText w:val="•"/>
      <w:lvlJc w:val="left"/>
      <w:pPr>
        <w:ind w:left="2996" w:hanging="284"/>
      </w:pPr>
      <w:rPr>
        <w:rFonts w:hint="default"/>
        <w:lang w:val="it-IT" w:eastAsia="en-US" w:bidi="ar-SA"/>
      </w:rPr>
    </w:lvl>
    <w:lvl w:ilvl="6" w:tplc="8FA4222A">
      <w:numFmt w:val="bullet"/>
      <w:lvlText w:val="•"/>
      <w:lvlJc w:val="left"/>
      <w:pPr>
        <w:ind w:left="3511" w:hanging="284"/>
      </w:pPr>
      <w:rPr>
        <w:rFonts w:hint="default"/>
        <w:lang w:val="it-IT" w:eastAsia="en-US" w:bidi="ar-SA"/>
      </w:rPr>
    </w:lvl>
    <w:lvl w:ilvl="7" w:tplc="FC86284C">
      <w:numFmt w:val="bullet"/>
      <w:lvlText w:val="•"/>
      <w:lvlJc w:val="left"/>
      <w:pPr>
        <w:ind w:left="4026" w:hanging="284"/>
      </w:pPr>
      <w:rPr>
        <w:rFonts w:hint="default"/>
        <w:lang w:val="it-IT" w:eastAsia="en-US" w:bidi="ar-SA"/>
      </w:rPr>
    </w:lvl>
    <w:lvl w:ilvl="8" w:tplc="68FAA2F4">
      <w:numFmt w:val="bullet"/>
      <w:lvlText w:val="•"/>
      <w:lvlJc w:val="left"/>
      <w:pPr>
        <w:ind w:left="454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0F764E9E"/>
    <w:multiLevelType w:val="hybridMultilevel"/>
    <w:tmpl w:val="72AA4A4C"/>
    <w:lvl w:ilvl="0" w:tplc="9162F4CA">
      <w:start w:val="1"/>
      <w:numFmt w:val="upperLetter"/>
      <w:lvlText w:val="%1)"/>
      <w:lvlJc w:val="left"/>
      <w:pPr>
        <w:ind w:left="83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D412E6">
      <w:start w:val="1"/>
      <w:numFmt w:val="lowerLetter"/>
      <w:lvlText w:val="%2."/>
      <w:lvlJc w:val="left"/>
      <w:pPr>
        <w:ind w:left="155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2" w:tplc="01C42614">
      <w:start w:val="1"/>
      <w:numFmt w:val="lowerRoman"/>
      <w:lvlText w:val="%3."/>
      <w:lvlJc w:val="left"/>
      <w:pPr>
        <w:ind w:left="2273" w:hanging="30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3" w:tplc="3A6EFA00">
      <w:numFmt w:val="bullet"/>
      <w:lvlText w:val="•"/>
      <w:lvlJc w:val="left"/>
      <w:pPr>
        <w:ind w:left="3300" w:hanging="300"/>
      </w:pPr>
      <w:rPr>
        <w:rFonts w:hint="default"/>
        <w:lang w:val="it-IT" w:eastAsia="en-US" w:bidi="ar-SA"/>
      </w:rPr>
    </w:lvl>
    <w:lvl w:ilvl="4" w:tplc="8EB06F3E">
      <w:numFmt w:val="bullet"/>
      <w:lvlText w:val="•"/>
      <w:lvlJc w:val="left"/>
      <w:pPr>
        <w:ind w:left="4321" w:hanging="300"/>
      </w:pPr>
      <w:rPr>
        <w:rFonts w:hint="default"/>
        <w:lang w:val="it-IT" w:eastAsia="en-US" w:bidi="ar-SA"/>
      </w:rPr>
    </w:lvl>
    <w:lvl w:ilvl="5" w:tplc="38B01A5A">
      <w:numFmt w:val="bullet"/>
      <w:lvlText w:val="•"/>
      <w:lvlJc w:val="left"/>
      <w:pPr>
        <w:ind w:left="5342" w:hanging="300"/>
      </w:pPr>
      <w:rPr>
        <w:rFonts w:hint="default"/>
        <w:lang w:val="it-IT" w:eastAsia="en-US" w:bidi="ar-SA"/>
      </w:rPr>
    </w:lvl>
    <w:lvl w:ilvl="6" w:tplc="72B4E756">
      <w:numFmt w:val="bullet"/>
      <w:lvlText w:val="•"/>
      <w:lvlJc w:val="left"/>
      <w:pPr>
        <w:ind w:left="6363" w:hanging="300"/>
      </w:pPr>
      <w:rPr>
        <w:rFonts w:hint="default"/>
        <w:lang w:val="it-IT" w:eastAsia="en-US" w:bidi="ar-SA"/>
      </w:rPr>
    </w:lvl>
    <w:lvl w:ilvl="7" w:tplc="93221BBE">
      <w:numFmt w:val="bullet"/>
      <w:lvlText w:val="•"/>
      <w:lvlJc w:val="left"/>
      <w:pPr>
        <w:ind w:left="7384" w:hanging="300"/>
      </w:pPr>
      <w:rPr>
        <w:rFonts w:hint="default"/>
        <w:lang w:val="it-IT" w:eastAsia="en-US" w:bidi="ar-SA"/>
      </w:rPr>
    </w:lvl>
    <w:lvl w:ilvl="8" w:tplc="B18CF0FA">
      <w:numFmt w:val="bullet"/>
      <w:lvlText w:val="•"/>
      <w:lvlJc w:val="left"/>
      <w:pPr>
        <w:ind w:left="8404" w:hanging="300"/>
      </w:pPr>
      <w:rPr>
        <w:rFonts w:hint="default"/>
        <w:lang w:val="it-IT" w:eastAsia="en-US" w:bidi="ar-SA"/>
      </w:rPr>
    </w:lvl>
  </w:abstractNum>
  <w:abstractNum w:abstractNumId="13" w15:restartNumberingAfterBreak="0">
    <w:nsid w:val="158F340F"/>
    <w:multiLevelType w:val="hybridMultilevel"/>
    <w:tmpl w:val="BD1A0FF2"/>
    <w:lvl w:ilvl="0" w:tplc="39BE7B9A">
      <w:start w:val="1"/>
      <w:numFmt w:val="lowerLetter"/>
      <w:lvlText w:val="%1)"/>
      <w:lvlJc w:val="left"/>
      <w:pPr>
        <w:ind w:left="948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7E52EE">
      <w:numFmt w:val="bullet"/>
      <w:lvlText w:val="•"/>
      <w:lvlJc w:val="left"/>
      <w:pPr>
        <w:ind w:left="1890" w:hanging="242"/>
      </w:pPr>
      <w:rPr>
        <w:rFonts w:hint="default"/>
        <w:lang w:val="it-IT" w:eastAsia="en-US" w:bidi="ar-SA"/>
      </w:rPr>
    </w:lvl>
    <w:lvl w:ilvl="2" w:tplc="DA8A57DE">
      <w:numFmt w:val="bullet"/>
      <w:lvlText w:val="•"/>
      <w:lvlJc w:val="left"/>
      <w:pPr>
        <w:ind w:left="2841" w:hanging="242"/>
      </w:pPr>
      <w:rPr>
        <w:rFonts w:hint="default"/>
        <w:lang w:val="it-IT" w:eastAsia="en-US" w:bidi="ar-SA"/>
      </w:rPr>
    </w:lvl>
    <w:lvl w:ilvl="3" w:tplc="5CA49056">
      <w:numFmt w:val="bullet"/>
      <w:lvlText w:val="•"/>
      <w:lvlJc w:val="left"/>
      <w:pPr>
        <w:ind w:left="3791" w:hanging="242"/>
      </w:pPr>
      <w:rPr>
        <w:rFonts w:hint="default"/>
        <w:lang w:val="it-IT" w:eastAsia="en-US" w:bidi="ar-SA"/>
      </w:rPr>
    </w:lvl>
    <w:lvl w:ilvl="4" w:tplc="9A961054">
      <w:numFmt w:val="bullet"/>
      <w:lvlText w:val="•"/>
      <w:lvlJc w:val="left"/>
      <w:pPr>
        <w:ind w:left="4742" w:hanging="242"/>
      </w:pPr>
      <w:rPr>
        <w:rFonts w:hint="default"/>
        <w:lang w:val="it-IT" w:eastAsia="en-US" w:bidi="ar-SA"/>
      </w:rPr>
    </w:lvl>
    <w:lvl w:ilvl="5" w:tplc="D1FE8FF6">
      <w:numFmt w:val="bullet"/>
      <w:lvlText w:val="•"/>
      <w:lvlJc w:val="left"/>
      <w:pPr>
        <w:ind w:left="5693" w:hanging="242"/>
      </w:pPr>
      <w:rPr>
        <w:rFonts w:hint="default"/>
        <w:lang w:val="it-IT" w:eastAsia="en-US" w:bidi="ar-SA"/>
      </w:rPr>
    </w:lvl>
    <w:lvl w:ilvl="6" w:tplc="425049A2">
      <w:numFmt w:val="bullet"/>
      <w:lvlText w:val="•"/>
      <w:lvlJc w:val="left"/>
      <w:pPr>
        <w:ind w:left="6643" w:hanging="242"/>
      </w:pPr>
      <w:rPr>
        <w:rFonts w:hint="default"/>
        <w:lang w:val="it-IT" w:eastAsia="en-US" w:bidi="ar-SA"/>
      </w:rPr>
    </w:lvl>
    <w:lvl w:ilvl="7" w:tplc="4306D2F2">
      <w:numFmt w:val="bullet"/>
      <w:lvlText w:val="•"/>
      <w:lvlJc w:val="left"/>
      <w:pPr>
        <w:ind w:left="7594" w:hanging="242"/>
      </w:pPr>
      <w:rPr>
        <w:rFonts w:hint="default"/>
        <w:lang w:val="it-IT" w:eastAsia="en-US" w:bidi="ar-SA"/>
      </w:rPr>
    </w:lvl>
    <w:lvl w:ilvl="8" w:tplc="2F181C9E">
      <w:numFmt w:val="bullet"/>
      <w:lvlText w:val="•"/>
      <w:lvlJc w:val="left"/>
      <w:pPr>
        <w:ind w:left="8545" w:hanging="242"/>
      </w:pPr>
      <w:rPr>
        <w:rFonts w:hint="default"/>
        <w:lang w:val="it-IT" w:eastAsia="en-US" w:bidi="ar-SA"/>
      </w:rPr>
    </w:lvl>
  </w:abstractNum>
  <w:abstractNum w:abstractNumId="14" w15:restartNumberingAfterBreak="0">
    <w:nsid w:val="18790686"/>
    <w:multiLevelType w:val="hybridMultilevel"/>
    <w:tmpl w:val="CB74D50E"/>
    <w:lvl w:ilvl="0" w:tplc="005E8FCC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11EE12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B91CEB5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32C442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560813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CCAC8B9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A9FA5AC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77B4AA8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F9F8236A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67281D"/>
    <w:multiLevelType w:val="hybridMultilevel"/>
    <w:tmpl w:val="3656F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C50"/>
    <w:multiLevelType w:val="hybridMultilevel"/>
    <w:tmpl w:val="27264096"/>
    <w:lvl w:ilvl="0" w:tplc="40AEBC72">
      <w:start w:val="1"/>
      <w:numFmt w:val="decimal"/>
      <w:lvlText w:val="%1."/>
      <w:lvlJc w:val="left"/>
      <w:pPr>
        <w:ind w:left="382" w:hanging="27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6D427E0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34F02736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C1CAD7DC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212CB6A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28E2E5F2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21E6D272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EB966A4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E00CD4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C342353"/>
    <w:multiLevelType w:val="hybridMultilevel"/>
    <w:tmpl w:val="D6D0A2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E1FB0"/>
    <w:multiLevelType w:val="multilevel"/>
    <w:tmpl w:val="55E4A40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1ED91C97"/>
    <w:multiLevelType w:val="multilevel"/>
    <w:tmpl w:val="BC024126"/>
    <w:styleLink w:val="Elencocorrente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22E6D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FF71E0"/>
    <w:multiLevelType w:val="hybridMultilevel"/>
    <w:tmpl w:val="EF4A7CAA"/>
    <w:lvl w:ilvl="0" w:tplc="0896B7A2">
      <w:start w:val="1"/>
      <w:numFmt w:val="upperLetter"/>
      <w:lvlText w:val="%1)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478CC10">
      <w:numFmt w:val="bullet"/>
      <w:lvlText w:val="•"/>
      <w:lvlJc w:val="left"/>
      <w:pPr>
        <w:ind w:left="1782" w:hanging="709"/>
      </w:pPr>
      <w:rPr>
        <w:rFonts w:hint="default"/>
        <w:lang w:val="it-IT" w:eastAsia="en-US" w:bidi="ar-SA"/>
      </w:rPr>
    </w:lvl>
    <w:lvl w:ilvl="2" w:tplc="145A1312">
      <w:numFmt w:val="bullet"/>
      <w:lvlText w:val="•"/>
      <w:lvlJc w:val="left"/>
      <w:pPr>
        <w:ind w:left="2745" w:hanging="709"/>
      </w:pPr>
      <w:rPr>
        <w:rFonts w:hint="default"/>
        <w:lang w:val="it-IT" w:eastAsia="en-US" w:bidi="ar-SA"/>
      </w:rPr>
    </w:lvl>
    <w:lvl w:ilvl="3" w:tplc="1C60CF4C">
      <w:numFmt w:val="bullet"/>
      <w:lvlText w:val="•"/>
      <w:lvlJc w:val="left"/>
      <w:pPr>
        <w:ind w:left="3707" w:hanging="709"/>
      </w:pPr>
      <w:rPr>
        <w:rFonts w:hint="default"/>
        <w:lang w:val="it-IT" w:eastAsia="en-US" w:bidi="ar-SA"/>
      </w:rPr>
    </w:lvl>
    <w:lvl w:ilvl="4" w:tplc="3878B1E2">
      <w:numFmt w:val="bullet"/>
      <w:lvlText w:val="•"/>
      <w:lvlJc w:val="left"/>
      <w:pPr>
        <w:ind w:left="4670" w:hanging="709"/>
      </w:pPr>
      <w:rPr>
        <w:rFonts w:hint="default"/>
        <w:lang w:val="it-IT" w:eastAsia="en-US" w:bidi="ar-SA"/>
      </w:rPr>
    </w:lvl>
    <w:lvl w:ilvl="5" w:tplc="D884EBB8">
      <w:numFmt w:val="bullet"/>
      <w:lvlText w:val="•"/>
      <w:lvlJc w:val="left"/>
      <w:pPr>
        <w:ind w:left="5633" w:hanging="709"/>
      </w:pPr>
      <w:rPr>
        <w:rFonts w:hint="default"/>
        <w:lang w:val="it-IT" w:eastAsia="en-US" w:bidi="ar-SA"/>
      </w:rPr>
    </w:lvl>
    <w:lvl w:ilvl="6" w:tplc="B336AC22">
      <w:numFmt w:val="bullet"/>
      <w:lvlText w:val="•"/>
      <w:lvlJc w:val="left"/>
      <w:pPr>
        <w:ind w:left="6595" w:hanging="709"/>
      </w:pPr>
      <w:rPr>
        <w:rFonts w:hint="default"/>
        <w:lang w:val="it-IT" w:eastAsia="en-US" w:bidi="ar-SA"/>
      </w:rPr>
    </w:lvl>
    <w:lvl w:ilvl="7" w:tplc="1B54A5BC">
      <w:numFmt w:val="bullet"/>
      <w:lvlText w:val="•"/>
      <w:lvlJc w:val="left"/>
      <w:pPr>
        <w:ind w:left="7558" w:hanging="709"/>
      </w:pPr>
      <w:rPr>
        <w:rFonts w:hint="default"/>
        <w:lang w:val="it-IT" w:eastAsia="en-US" w:bidi="ar-SA"/>
      </w:rPr>
    </w:lvl>
    <w:lvl w:ilvl="8" w:tplc="A0A099FE">
      <w:numFmt w:val="bullet"/>
      <w:lvlText w:val="•"/>
      <w:lvlJc w:val="left"/>
      <w:pPr>
        <w:ind w:left="8521" w:hanging="709"/>
      </w:pPr>
      <w:rPr>
        <w:rFonts w:hint="default"/>
        <w:lang w:val="it-IT" w:eastAsia="en-US" w:bidi="ar-SA"/>
      </w:rPr>
    </w:lvl>
  </w:abstractNum>
  <w:abstractNum w:abstractNumId="22" w15:restartNumberingAfterBreak="0">
    <w:nsid w:val="282C6443"/>
    <w:multiLevelType w:val="hybridMultilevel"/>
    <w:tmpl w:val="5268FA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306E3"/>
    <w:multiLevelType w:val="hybridMultilevel"/>
    <w:tmpl w:val="98D8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C0FE8"/>
    <w:multiLevelType w:val="hybridMultilevel"/>
    <w:tmpl w:val="B162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D03DF"/>
    <w:multiLevelType w:val="hybridMultilevel"/>
    <w:tmpl w:val="6BEA5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7060D"/>
    <w:multiLevelType w:val="hybridMultilevel"/>
    <w:tmpl w:val="C262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35FE8"/>
    <w:multiLevelType w:val="hybridMultilevel"/>
    <w:tmpl w:val="1354E980"/>
    <w:lvl w:ilvl="0" w:tplc="5E486AC8">
      <w:numFmt w:val="bullet"/>
      <w:lvlText w:val="-"/>
      <w:lvlJc w:val="left"/>
      <w:pPr>
        <w:ind w:left="1529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C2B2A2">
      <w:numFmt w:val="bullet"/>
      <w:lvlText w:val="•"/>
      <w:lvlJc w:val="left"/>
      <w:pPr>
        <w:ind w:left="2362" w:hanging="336"/>
      </w:pPr>
      <w:rPr>
        <w:rFonts w:hint="default"/>
        <w:lang w:val="it-IT" w:eastAsia="en-US" w:bidi="ar-SA"/>
      </w:rPr>
    </w:lvl>
    <w:lvl w:ilvl="2" w:tplc="89FAAE70">
      <w:numFmt w:val="bullet"/>
      <w:lvlText w:val="•"/>
      <w:lvlJc w:val="left"/>
      <w:pPr>
        <w:ind w:left="3205" w:hanging="336"/>
      </w:pPr>
      <w:rPr>
        <w:rFonts w:hint="default"/>
        <w:lang w:val="it-IT" w:eastAsia="en-US" w:bidi="ar-SA"/>
      </w:rPr>
    </w:lvl>
    <w:lvl w:ilvl="3" w:tplc="A8B00360">
      <w:numFmt w:val="bullet"/>
      <w:lvlText w:val="•"/>
      <w:lvlJc w:val="left"/>
      <w:pPr>
        <w:ind w:left="4047" w:hanging="336"/>
      </w:pPr>
      <w:rPr>
        <w:rFonts w:hint="default"/>
        <w:lang w:val="it-IT" w:eastAsia="en-US" w:bidi="ar-SA"/>
      </w:rPr>
    </w:lvl>
    <w:lvl w:ilvl="4" w:tplc="BEC29CD4">
      <w:numFmt w:val="bullet"/>
      <w:lvlText w:val="•"/>
      <w:lvlJc w:val="left"/>
      <w:pPr>
        <w:ind w:left="4890" w:hanging="336"/>
      </w:pPr>
      <w:rPr>
        <w:rFonts w:hint="default"/>
        <w:lang w:val="it-IT" w:eastAsia="en-US" w:bidi="ar-SA"/>
      </w:rPr>
    </w:lvl>
    <w:lvl w:ilvl="5" w:tplc="F550BA60">
      <w:numFmt w:val="bullet"/>
      <w:lvlText w:val="•"/>
      <w:lvlJc w:val="left"/>
      <w:pPr>
        <w:ind w:left="5733" w:hanging="336"/>
      </w:pPr>
      <w:rPr>
        <w:rFonts w:hint="default"/>
        <w:lang w:val="it-IT" w:eastAsia="en-US" w:bidi="ar-SA"/>
      </w:rPr>
    </w:lvl>
    <w:lvl w:ilvl="6" w:tplc="89749F8A">
      <w:numFmt w:val="bullet"/>
      <w:lvlText w:val="•"/>
      <w:lvlJc w:val="left"/>
      <w:pPr>
        <w:ind w:left="6575" w:hanging="336"/>
      </w:pPr>
      <w:rPr>
        <w:rFonts w:hint="default"/>
        <w:lang w:val="it-IT" w:eastAsia="en-US" w:bidi="ar-SA"/>
      </w:rPr>
    </w:lvl>
    <w:lvl w:ilvl="7" w:tplc="1368ED0A">
      <w:numFmt w:val="bullet"/>
      <w:lvlText w:val="•"/>
      <w:lvlJc w:val="left"/>
      <w:pPr>
        <w:ind w:left="7418" w:hanging="336"/>
      </w:pPr>
      <w:rPr>
        <w:rFonts w:hint="default"/>
        <w:lang w:val="it-IT" w:eastAsia="en-US" w:bidi="ar-SA"/>
      </w:rPr>
    </w:lvl>
    <w:lvl w:ilvl="8" w:tplc="4F1C44C4">
      <w:numFmt w:val="bullet"/>
      <w:lvlText w:val="•"/>
      <w:lvlJc w:val="left"/>
      <w:pPr>
        <w:ind w:left="8261" w:hanging="336"/>
      </w:pPr>
      <w:rPr>
        <w:rFonts w:hint="default"/>
        <w:lang w:val="it-IT" w:eastAsia="en-US" w:bidi="ar-SA"/>
      </w:rPr>
    </w:lvl>
  </w:abstractNum>
  <w:abstractNum w:abstractNumId="28" w15:restartNumberingAfterBreak="0">
    <w:nsid w:val="3E1608B0"/>
    <w:multiLevelType w:val="hybridMultilevel"/>
    <w:tmpl w:val="CBFC2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3198"/>
    <w:multiLevelType w:val="multilevel"/>
    <w:tmpl w:val="55E4A40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3FC241C6"/>
    <w:multiLevelType w:val="hybridMultilevel"/>
    <w:tmpl w:val="1804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E1E08"/>
    <w:multiLevelType w:val="multilevel"/>
    <w:tmpl w:val="0A7A2CE0"/>
    <w:styleLink w:val="Elencocorrente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41C8567E"/>
    <w:multiLevelType w:val="hybridMultilevel"/>
    <w:tmpl w:val="E56AD360"/>
    <w:lvl w:ilvl="0" w:tplc="A3AED9FA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4E8A82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225C9A28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3" w:tplc="8F5E6D16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4" w:tplc="68D89236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5" w:tplc="B1EAD9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6" w:tplc="0EE60888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7" w:tplc="8888289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8" w:tplc="68A2A56C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3CF12F6"/>
    <w:multiLevelType w:val="hybridMultilevel"/>
    <w:tmpl w:val="55040E68"/>
    <w:lvl w:ilvl="0" w:tplc="FD9E6490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DC61EFC">
      <w:numFmt w:val="bullet"/>
      <w:lvlText w:val="•"/>
      <w:lvlJc w:val="left"/>
      <w:pPr>
        <w:ind w:left="1732" w:hanging="351"/>
      </w:pPr>
      <w:rPr>
        <w:rFonts w:hint="default"/>
        <w:lang w:val="it-IT" w:eastAsia="en-US" w:bidi="ar-SA"/>
      </w:rPr>
    </w:lvl>
    <w:lvl w:ilvl="2" w:tplc="2DCE8400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778821EC">
      <w:numFmt w:val="bullet"/>
      <w:lvlText w:val="•"/>
      <w:lvlJc w:val="left"/>
      <w:pPr>
        <w:ind w:left="3557" w:hanging="351"/>
      </w:pPr>
      <w:rPr>
        <w:rFonts w:hint="default"/>
        <w:lang w:val="it-IT" w:eastAsia="en-US" w:bidi="ar-SA"/>
      </w:rPr>
    </w:lvl>
    <w:lvl w:ilvl="4" w:tplc="DC88E6AA"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 w:tplc="AE220178">
      <w:numFmt w:val="bullet"/>
      <w:lvlText w:val="•"/>
      <w:lvlJc w:val="left"/>
      <w:pPr>
        <w:ind w:left="5383" w:hanging="351"/>
      </w:pPr>
      <w:rPr>
        <w:rFonts w:hint="default"/>
        <w:lang w:val="it-IT" w:eastAsia="en-US" w:bidi="ar-SA"/>
      </w:rPr>
    </w:lvl>
    <w:lvl w:ilvl="6" w:tplc="B6C059E2">
      <w:numFmt w:val="bullet"/>
      <w:lvlText w:val="•"/>
      <w:lvlJc w:val="left"/>
      <w:pPr>
        <w:ind w:left="6295" w:hanging="351"/>
      </w:pPr>
      <w:rPr>
        <w:rFonts w:hint="default"/>
        <w:lang w:val="it-IT" w:eastAsia="en-US" w:bidi="ar-SA"/>
      </w:rPr>
    </w:lvl>
    <w:lvl w:ilvl="7" w:tplc="BF12CF76">
      <w:numFmt w:val="bullet"/>
      <w:lvlText w:val="•"/>
      <w:lvlJc w:val="left"/>
      <w:pPr>
        <w:ind w:left="7208" w:hanging="351"/>
      </w:pPr>
      <w:rPr>
        <w:rFonts w:hint="default"/>
        <w:lang w:val="it-IT" w:eastAsia="en-US" w:bidi="ar-SA"/>
      </w:rPr>
    </w:lvl>
    <w:lvl w:ilvl="8" w:tplc="6360BBE6">
      <w:numFmt w:val="bullet"/>
      <w:lvlText w:val="•"/>
      <w:lvlJc w:val="left"/>
      <w:pPr>
        <w:ind w:left="8121" w:hanging="351"/>
      </w:pPr>
      <w:rPr>
        <w:rFonts w:hint="default"/>
        <w:lang w:val="it-IT" w:eastAsia="en-US" w:bidi="ar-SA"/>
      </w:rPr>
    </w:lvl>
  </w:abstractNum>
  <w:abstractNum w:abstractNumId="34" w15:restartNumberingAfterBreak="0">
    <w:nsid w:val="43D86DCE"/>
    <w:multiLevelType w:val="hybridMultilevel"/>
    <w:tmpl w:val="ACB41818"/>
    <w:lvl w:ilvl="0" w:tplc="9A60F376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678342E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17DA47E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44DAEEC4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626C29E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7C30DE9C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9FDE805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7054BFEC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52D405D8"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6545937"/>
    <w:multiLevelType w:val="hybridMultilevel"/>
    <w:tmpl w:val="EA36D4EA"/>
    <w:lvl w:ilvl="0" w:tplc="D2B4D516">
      <w:start w:val="1"/>
      <w:numFmt w:val="decimal"/>
      <w:lvlText w:val="%1."/>
      <w:lvlJc w:val="left"/>
      <w:pPr>
        <w:ind w:left="382" w:hanging="27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10AA0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B2D3B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FAFC3B3C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FE1AF4DC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5" w:tplc="3430917E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0A8E6B1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7" w:tplc="D82CD394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6C46362A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FBA5E5B"/>
    <w:multiLevelType w:val="hybridMultilevel"/>
    <w:tmpl w:val="4D5423AA"/>
    <w:lvl w:ilvl="0" w:tplc="7932D2F8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17E24A4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354030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858765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F23EF67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1FD8F9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9716CCF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34BC7CC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06285A4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52B07FFD"/>
    <w:multiLevelType w:val="hybridMultilevel"/>
    <w:tmpl w:val="57E43112"/>
    <w:lvl w:ilvl="0" w:tplc="E18EC3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1C4A55"/>
    <w:multiLevelType w:val="multilevel"/>
    <w:tmpl w:val="A94AEA06"/>
    <w:lvl w:ilvl="0">
      <w:start w:val="6"/>
      <w:numFmt w:val="decimal"/>
      <w:lvlText w:val="%1"/>
      <w:lvlJc w:val="left"/>
      <w:pPr>
        <w:ind w:left="410" w:hanging="29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0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8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3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588945A5"/>
    <w:multiLevelType w:val="hybridMultilevel"/>
    <w:tmpl w:val="03D66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E2636"/>
    <w:multiLevelType w:val="multilevel"/>
    <w:tmpl w:val="BC02412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677B320F"/>
    <w:multiLevelType w:val="hybridMultilevel"/>
    <w:tmpl w:val="295042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172B7"/>
    <w:multiLevelType w:val="hybridMultilevel"/>
    <w:tmpl w:val="5F361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537A8"/>
    <w:multiLevelType w:val="hybridMultilevel"/>
    <w:tmpl w:val="CADA969C"/>
    <w:lvl w:ilvl="0" w:tplc="8ABE366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DCA7AA">
      <w:numFmt w:val="bullet"/>
      <w:lvlText w:val="•"/>
      <w:lvlJc w:val="left"/>
      <w:pPr>
        <w:ind w:left="1259" w:hanging="348"/>
      </w:pPr>
      <w:rPr>
        <w:rFonts w:hint="default"/>
        <w:lang w:val="it-IT" w:eastAsia="en-US" w:bidi="ar-SA"/>
      </w:rPr>
    </w:lvl>
    <w:lvl w:ilvl="2" w:tplc="C5CEE7E0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3" w:tplc="FDA07134">
      <w:numFmt w:val="bullet"/>
      <w:lvlText w:val="•"/>
      <w:lvlJc w:val="left"/>
      <w:pPr>
        <w:ind w:left="2217" w:hanging="348"/>
      </w:pPr>
      <w:rPr>
        <w:rFonts w:hint="default"/>
        <w:lang w:val="it-IT" w:eastAsia="en-US" w:bidi="ar-SA"/>
      </w:rPr>
    </w:lvl>
    <w:lvl w:ilvl="4" w:tplc="5D667986">
      <w:numFmt w:val="bullet"/>
      <w:lvlText w:val="•"/>
      <w:lvlJc w:val="left"/>
      <w:pPr>
        <w:ind w:left="2696" w:hanging="348"/>
      </w:pPr>
      <w:rPr>
        <w:rFonts w:hint="default"/>
        <w:lang w:val="it-IT" w:eastAsia="en-US" w:bidi="ar-SA"/>
      </w:rPr>
    </w:lvl>
    <w:lvl w:ilvl="5" w:tplc="9E96799C">
      <w:numFmt w:val="bullet"/>
      <w:lvlText w:val="•"/>
      <w:lvlJc w:val="left"/>
      <w:pPr>
        <w:ind w:left="3176" w:hanging="348"/>
      </w:pPr>
      <w:rPr>
        <w:rFonts w:hint="default"/>
        <w:lang w:val="it-IT" w:eastAsia="en-US" w:bidi="ar-SA"/>
      </w:rPr>
    </w:lvl>
    <w:lvl w:ilvl="6" w:tplc="D34A364C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7" w:tplc="6680CDA8">
      <w:numFmt w:val="bullet"/>
      <w:lvlText w:val="•"/>
      <w:lvlJc w:val="left"/>
      <w:pPr>
        <w:ind w:left="4134" w:hanging="348"/>
      </w:pPr>
      <w:rPr>
        <w:rFonts w:hint="default"/>
        <w:lang w:val="it-IT" w:eastAsia="en-US" w:bidi="ar-SA"/>
      </w:rPr>
    </w:lvl>
    <w:lvl w:ilvl="8" w:tplc="553A17D4">
      <w:numFmt w:val="bullet"/>
      <w:lvlText w:val="•"/>
      <w:lvlJc w:val="left"/>
      <w:pPr>
        <w:ind w:left="4613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F7A599C"/>
    <w:multiLevelType w:val="hybridMultilevel"/>
    <w:tmpl w:val="295042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A3813"/>
    <w:multiLevelType w:val="hybridMultilevel"/>
    <w:tmpl w:val="E86E5ADE"/>
    <w:lvl w:ilvl="0" w:tplc="5AE4310A">
      <w:numFmt w:val="bullet"/>
      <w:lvlText w:val=""/>
      <w:lvlJc w:val="left"/>
      <w:pPr>
        <w:ind w:left="79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8FAFA6A">
      <w:numFmt w:val="bullet"/>
      <w:lvlText w:val="•"/>
      <w:lvlJc w:val="left"/>
      <w:pPr>
        <w:ind w:left="1277" w:hanging="132"/>
      </w:pPr>
      <w:rPr>
        <w:rFonts w:hint="default"/>
        <w:lang w:val="it-IT" w:eastAsia="en-US" w:bidi="ar-SA"/>
      </w:rPr>
    </w:lvl>
    <w:lvl w:ilvl="2" w:tplc="67FC852A">
      <w:numFmt w:val="bullet"/>
      <w:lvlText w:val="•"/>
      <w:lvlJc w:val="left"/>
      <w:pPr>
        <w:ind w:left="1754" w:hanging="132"/>
      </w:pPr>
      <w:rPr>
        <w:rFonts w:hint="default"/>
        <w:lang w:val="it-IT" w:eastAsia="en-US" w:bidi="ar-SA"/>
      </w:rPr>
    </w:lvl>
    <w:lvl w:ilvl="3" w:tplc="276CBEE2">
      <w:numFmt w:val="bullet"/>
      <w:lvlText w:val="•"/>
      <w:lvlJc w:val="left"/>
      <w:pPr>
        <w:ind w:left="2231" w:hanging="132"/>
      </w:pPr>
      <w:rPr>
        <w:rFonts w:hint="default"/>
        <w:lang w:val="it-IT" w:eastAsia="en-US" w:bidi="ar-SA"/>
      </w:rPr>
    </w:lvl>
    <w:lvl w:ilvl="4" w:tplc="6B0AC004">
      <w:numFmt w:val="bullet"/>
      <w:lvlText w:val="•"/>
      <w:lvlJc w:val="left"/>
      <w:pPr>
        <w:ind w:left="2708" w:hanging="132"/>
      </w:pPr>
      <w:rPr>
        <w:rFonts w:hint="default"/>
        <w:lang w:val="it-IT" w:eastAsia="en-US" w:bidi="ar-SA"/>
      </w:rPr>
    </w:lvl>
    <w:lvl w:ilvl="5" w:tplc="0D6A0C7E">
      <w:numFmt w:val="bullet"/>
      <w:lvlText w:val="•"/>
      <w:lvlJc w:val="left"/>
      <w:pPr>
        <w:ind w:left="3186" w:hanging="132"/>
      </w:pPr>
      <w:rPr>
        <w:rFonts w:hint="default"/>
        <w:lang w:val="it-IT" w:eastAsia="en-US" w:bidi="ar-SA"/>
      </w:rPr>
    </w:lvl>
    <w:lvl w:ilvl="6" w:tplc="7DBE7CF0">
      <w:numFmt w:val="bullet"/>
      <w:lvlText w:val="•"/>
      <w:lvlJc w:val="left"/>
      <w:pPr>
        <w:ind w:left="3663" w:hanging="132"/>
      </w:pPr>
      <w:rPr>
        <w:rFonts w:hint="default"/>
        <w:lang w:val="it-IT" w:eastAsia="en-US" w:bidi="ar-SA"/>
      </w:rPr>
    </w:lvl>
    <w:lvl w:ilvl="7" w:tplc="75BC0A7C">
      <w:numFmt w:val="bullet"/>
      <w:lvlText w:val="•"/>
      <w:lvlJc w:val="left"/>
      <w:pPr>
        <w:ind w:left="4140" w:hanging="132"/>
      </w:pPr>
      <w:rPr>
        <w:rFonts w:hint="default"/>
        <w:lang w:val="it-IT" w:eastAsia="en-US" w:bidi="ar-SA"/>
      </w:rPr>
    </w:lvl>
    <w:lvl w:ilvl="8" w:tplc="AD08A386">
      <w:numFmt w:val="bullet"/>
      <w:lvlText w:val="•"/>
      <w:lvlJc w:val="left"/>
      <w:pPr>
        <w:ind w:left="4617" w:hanging="132"/>
      </w:pPr>
      <w:rPr>
        <w:rFonts w:hint="default"/>
        <w:lang w:val="it-IT" w:eastAsia="en-US" w:bidi="ar-SA"/>
      </w:rPr>
    </w:lvl>
  </w:abstractNum>
  <w:abstractNum w:abstractNumId="46" w15:restartNumberingAfterBreak="0">
    <w:nsid w:val="78F76D75"/>
    <w:multiLevelType w:val="hybridMultilevel"/>
    <w:tmpl w:val="E38AA512"/>
    <w:lvl w:ilvl="0" w:tplc="10B8BEB6">
      <w:numFmt w:val="bullet"/>
      <w:lvlText w:val="-"/>
      <w:lvlJc w:val="left"/>
      <w:pPr>
        <w:ind w:left="112" w:hanging="13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50092BA">
      <w:numFmt w:val="bullet"/>
      <w:lvlText w:val="•"/>
      <w:lvlJc w:val="left"/>
      <w:pPr>
        <w:ind w:left="1152" w:hanging="138"/>
      </w:pPr>
      <w:rPr>
        <w:rFonts w:hint="default"/>
        <w:lang w:val="it-IT" w:eastAsia="en-US" w:bidi="ar-SA"/>
      </w:rPr>
    </w:lvl>
    <w:lvl w:ilvl="2" w:tplc="6ABC23C8">
      <w:numFmt w:val="bullet"/>
      <w:lvlText w:val="•"/>
      <w:lvlJc w:val="left"/>
      <w:pPr>
        <w:ind w:left="2185" w:hanging="138"/>
      </w:pPr>
      <w:rPr>
        <w:rFonts w:hint="default"/>
        <w:lang w:val="it-IT" w:eastAsia="en-US" w:bidi="ar-SA"/>
      </w:rPr>
    </w:lvl>
    <w:lvl w:ilvl="3" w:tplc="FE9C3734">
      <w:numFmt w:val="bullet"/>
      <w:lvlText w:val="•"/>
      <w:lvlJc w:val="left"/>
      <w:pPr>
        <w:ind w:left="3217" w:hanging="138"/>
      </w:pPr>
      <w:rPr>
        <w:rFonts w:hint="default"/>
        <w:lang w:val="it-IT" w:eastAsia="en-US" w:bidi="ar-SA"/>
      </w:rPr>
    </w:lvl>
    <w:lvl w:ilvl="4" w:tplc="1D8E208C">
      <w:numFmt w:val="bullet"/>
      <w:lvlText w:val="•"/>
      <w:lvlJc w:val="left"/>
      <w:pPr>
        <w:ind w:left="4250" w:hanging="138"/>
      </w:pPr>
      <w:rPr>
        <w:rFonts w:hint="default"/>
        <w:lang w:val="it-IT" w:eastAsia="en-US" w:bidi="ar-SA"/>
      </w:rPr>
    </w:lvl>
    <w:lvl w:ilvl="5" w:tplc="DCDEADBE">
      <w:numFmt w:val="bullet"/>
      <w:lvlText w:val="•"/>
      <w:lvlJc w:val="left"/>
      <w:pPr>
        <w:ind w:left="5283" w:hanging="138"/>
      </w:pPr>
      <w:rPr>
        <w:rFonts w:hint="default"/>
        <w:lang w:val="it-IT" w:eastAsia="en-US" w:bidi="ar-SA"/>
      </w:rPr>
    </w:lvl>
    <w:lvl w:ilvl="6" w:tplc="EF9A933C">
      <w:numFmt w:val="bullet"/>
      <w:lvlText w:val="•"/>
      <w:lvlJc w:val="left"/>
      <w:pPr>
        <w:ind w:left="6315" w:hanging="138"/>
      </w:pPr>
      <w:rPr>
        <w:rFonts w:hint="default"/>
        <w:lang w:val="it-IT" w:eastAsia="en-US" w:bidi="ar-SA"/>
      </w:rPr>
    </w:lvl>
    <w:lvl w:ilvl="7" w:tplc="CC768878">
      <w:numFmt w:val="bullet"/>
      <w:lvlText w:val="•"/>
      <w:lvlJc w:val="left"/>
      <w:pPr>
        <w:ind w:left="7348" w:hanging="138"/>
      </w:pPr>
      <w:rPr>
        <w:rFonts w:hint="default"/>
        <w:lang w:val="it-IT" w:eastAsia="en-US" w:bidi="ar-SA"/>
      </w:rPr>
    </w:lvl>
    <w:lvl w:ilvl="8" w:tplc="DAEE6786">
      <w:numFmt w:val="bullet"/>
      <w:lvlText w:val="•"/>
      <w:lvlJc w:val="left"/>
      <w:pPr>
        <w:ind w:left="8381" w:hanging="138"/>
      </w:pPr>
      <w:rPr>
        <w:rFonts w:hint="default"/>
        <w:lang w:val="it-IT" w:eastAsia="en-US" w:bidi="ar-SA"/>
      </w:rPr>
    </w:lvl>
  </w:abstractNum>
  <w:abstractNum w:abstractNumId="47" w15:restartNumberingAfterBreak="0">
    <w:nsid w:val="7B0A7406"/>
    <w:multiLevelType w:val="hybridMultilevel"/>
    <w:tmpl w:val="CC7C6D6A"/>
    <w:lvl w:ilvl="0" w:tplc="F30497E4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F6DC6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2" w:tplc="5ACC9C82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D634471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12C67200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E2C4152A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6" w:tplc="414ED15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EECA5A76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B3E6325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7F8A2A4C"/>
    <w:multiLevelType w:val="hybridMultilevel"/>
    <w:tmpl w:val="AAB0C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60143">
    <w:abstractNumId w:val="36"/>
  </w:num>
  <w:num w:numId="2" w16cid:durableId="334110264">
    <w:abstractNumId w:val="21"/>
  </w:num>
  <w:num w:numId="3" w16cid:durableId="280378579">
    <w:abstractNumId w:val="46"/>
  </w:num>
  <w:num w:numId="4" w16cid:durableId="1000741122">
    <w:abstractNumId w:val="14"/>
  </w:num>
  <w:num w:numId="5" w16cid:durableId="629287551">
    <w:abstractNumId w:val="10"/>
  </w:num>
  <w:num w:numId="6" w16cid:durableId="732697231">
    <w:abstractNumId w:val="16"/>
  </w:num>
  <w:num w:numId="7" w16cid:durableId="711803105">
    <w:abstractNumId w:val="13"/>
  </w:num>
  <w:num w:numId="8" w16cid:durableId="864094196">
    <w:abstractNumId w:val="34"/>
  </w:num>
  <w:num w:numId="9" w16cid:durableId="507015816">
    <w:abstractNumId w:val="47"/>
  </w:num>
  <w:num w:numId="10" w16cid:durableId="1847789231">
    <w:abstractNumId w:val="35"/>
  </w:num>
  <w:num w:numId="11" w16cid:durableId="1859275780">
    <w:abstractNumId w:val="12"/>
  </w:num>
  <w:num w:numId="12" w16cid:durableId="562179044">
    <w:abstractNumId w:val="27"/>
  </w:num>
  <w:num w:numId="13" w16cid:durableId="2030180010">
    <w:abstractNumId w:val="43"/>
  </w:num>
  <w:num w:numId="14" w16cid:durableId="1739863712">
    <w:abstractNumId w:val="11"/>
  </w:num>
  <w:num w:numId="15" w16cid:durableId="495800825">
    <w:abstractNumId w:val="8"/>
  </w:num>
  <w:num w:numId="16" w16cid:durableId="723286864">
    <w:abstractNumId w:val="32"/>
  </w:num>
  <w:num w:numId="17" w16cid:durableId="1211842885">
    <w:abstractNumId w:val="45"/>
  </w:num>
  <w:num w:numId="18" w16cid:durableId="1195266414">
    <w:abstractNumId w:val="38"/>
  </w:num>
  <w:num w:numId="19" w16cid:durableId="983435883">
    <w:abstractNumId w:val="33"/>
  </w:num>
  <w:num w:numId="20" w16cid:durableId="871767587">
    <w:abstractNumId w:val="41"/>
  </w:num>
  <w:num w:numId="21" w16cid:durableId="1299535074">
    <w:abstractNumId w:val="22"/>
  </w:num>
  <w:num w:numId="22" w16cid:durableId="811672548">
    <w:abstractNumId w:val="17"/>
  </w:num>
  <w:num w:numId="23" w16cid:durableId="1342702933">
    <w:abstractNumId w:val="23"/>
  </w:num>
  <w:num w:numId="24" w16cid:durableId="1150564253">
    <w:abstractNumId w:val="26"/>
  </w:num>
  <w:num w:numId="25" w16cid:durableId="428815518">
    <w:abstractNumId w:val="39"/>
  </w:num>
  <w:num w:numId="26" w16cid:durableId="1974627623">
    <w:abstractNumId w:val="24"/>
  </w:num>
  <w:num w:numId="27" w16cid:durableId="1875727148">
    <w:abstractNumId w:val="9"/>
  </w:num>
  <w:num w:numId="28" w16cid:durableId="324094165">
    <w:abstractNumId w:val="42"/>
  </w:num>
  <w:num w:numId="29" w16cid:durableId="636490610">
    <w:abstractNumId w:val="28"/>
  </w:num>
  <w:num w:numId="30" w16cid:durableId="1981373859">
    <w:abstractNumId w:val="44"/>
  </w:num>
  <w:num w:numId="31" w16cid:durableId="15162692">
    <w:abstractNumId w:val="0"/>
  </w:num>
  <w:num w:numId="32" w16cid:durableId="628558852">
    <w:abstractNumId w:val="1"/>
  </w:num>
  <w:num w:numId="33" w16cid:durableId="1733383223">
    <w:abstractNumId w:val="2"/>
  </w:num>
  <w:num w:numId="34" w16cid:durableId="1713924128">
    <w:abstractNumId w:val="3"/>
  </w:num>
  <w:num w:numId="35" w16cid:durableId="2003968692">
    <w:abstractNumId w:val="4"/>
  </w:num>
  <w:num w:numId="36" w16cid:durableId="342754796">
    <w:abstractNumId w:val="5"/>
  </w:num>
  <w:num w:numId="37" w16cid:durableId="380832292">
    <w:abstractNumId w:val="6"/>
  </w:num>
  <w:num w:numId="38" w16cid:durableId="2035229899">
    <w:abstractNumId w:val="7"/>
  </w:num>
  <w:num w:numId="39" w16cid:durableId="1741292657">
    <w:abstractNumId w:val="37"/>
  </w:num>
  <w:num w:numId="40" w16cid:durableId="266501612">
    <w:abstractNumId w:val="15"/>
  </w:num>
  <w:num w:numId="41" w16cid:durableId="691301272">
    <w:abstractNumId w:val="40"/>
  </w:num>
  <w:num w:numId="42" w16cid:durableId="1232233572">
    <w:abstractNumId w:val="20"/>
  </w:num>
  <w:num w:numId="43" w16cid:durableId="707726362">
    <w:abstractNumId w:val="48"/>
  </w:num>
  <w:num w:numId="44" w16cid:durableId="67845288">
    <w:abstractNumId w:val="30"/>
  </w:num>
  <w:num w:numId="45" w16cid:durableId="221017300">
    <w:abstractNumId w:val="25"/>
  </w:num>
  <w:num w:numId="46" w16cid:durableId="1594707611">
    <w:abstractNumId w:val="29"/>
  </w:num>
  <w:num w:numId="47" w16cid:durableId="2097895453">
    <w:abstractNumId w:val="19"/>
  </w:num>
  <w:num w:numId="48" w16cid:durableId="1643999642">
    <w:abstractNumId w:val="31"/>
  </w:num>
  <w:num w:numId="49" w16cid:durableId="1683505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C"/>
    <w:rsid w:val="00000ABB"/>
    <w:rsid w:val="000050BB"/>
    <w:rsid w:val="00067569"/>
    <w:rsid w:val="00074E82"/>
    <w:rsid w:val="000A066D"/>
    <w:rsid w:val="000A6DFA"/>
    <w:rsid w:val="000C058B"/>
    <w:rsid w:val="000E0166"/>
    <w:rsid w:val="000F6811"/>
    <w:rsid w:val="00124058"/>
    <w:rsid w:val="001678FA"/>
    <w:rsid w:val="001A0C2B"/>
    <w:rsid w:val="001B40BA"/>
    <w:rsid w:val="002071BA"/>
    <w:rsid w:val="002551AD"/>
    <w:rsid w:val="002710D7"/>
    <w:rsid w:val="00282316"/>
    <w:rsid w:val="00291868"/>
    <w:rsid w:val="0029414A"/>
    <w:rsid w:val="002A033D"/>
    <w:rsid w:val="002B0BE8"/>
    <w:rsid w:val="002B4ECD"/>
    <w:rsid w:val="00326CF8"/>
    <w:rsid w:val="003313FE"/>
    <w:rsid w:val="00335364"/>
    <w:rsid w:val="0034232C"/>
    <w:rsid w:val="00360BE0"/>
    <w:rsid w:val="0036243D"/>
    <w:rsid w:val="00395857"/>
    <w:rsid w:val="003D2D67"/>
    <w:rsid w:val="00417597"/>
    <w:rsid w:val="0043659C"/>
    <w:rsid w:val="004368A1"/>
    <w:rsid w:val="00472411"/>
    <w:rsid w:val="00474BEE"/>
    <w:rsid w:val="004A22DD"/>
    <w:rsid w:val="004A4713"/>
    <w:rsid w:val="004D7EA1"/>
    <w:rsid w:val="004E7DD4"/>
    <w:rsid w:val="005028C4"/>
    <w:rsid w:val="00524615"/>
    <w:rsid w:val="00524791"/>
    <w:rsid w:val="00534A59"/>
    <w:rsid w:val="005446ED"/>
    <w:rsid w:val="005562BD"/>
    <w:rsid w:val="0057235F"/>
    <w:rsid w:val="005A3309"/>
    <w:rsid w:val="005B0E0A"/>
    <w:rsid w:val="005B41D0"/>
    <w:rsid w:val="005B7F9B"/>
    <w:rsid w:val="005C20FC"/>
    <w:rsid w:val="005C7179"/>
    <w:rsid w:val="005E4D94"/>
    <w:rsid w:val="005E7D1A"/>
    <w:rsid w:val="006047F1"/>
    <w:rsid w:val="0062057A"/>
    <w:rsid w:val="00621606"/>
    <w:rsid w:val="00624F3B"/>
    <w:rsid w:val="00637F9A"/>
    <w:rsid w:val="00670D4F"/>
    <w:rsid w:val="006840B2"/>
    <w:rsid w:val="006959DB"/>
    <w:rsid w:val="0070515C"/>
    <w:rsid w:val="00736F6F"/>
    <w:rsid w:val="007455D7"/>
    <w:rsid w:val="00772CD9"/>
    <w:rsid w:val="0079547D"/>
    <w:rsid w:val="007B5DFC"/>
    <w:rsid w:val="007C6367"/>
    <w:rsid w:val="007E1FF5"/>
    <w:rsid w:val="008060B0"/>
    <w:rsid w:val="00843A70"/>
    <w:rsid w:val="00844D5D"/>
    <w:rsid w:val="008635AD"/>
    <w:rsid w:val="00874465"/>
    <w:rsid w:val="00882C95"/>
    <w:rsid w:val="0088555B"/>
    <w:rsid w:val="008A706A"/>
    <w:rsid w:val="008B06D3"/>
    <w:rsid w:val="008C74C5"/>
    <w:rsid w:val="008C792F"/>
    <w:rsid w:val="008D180A"/>
    <w:rsid w:val="008E313E"/>
    <w:rsid w:val="008F5DB3"/>
    <w:rsid w:val="0090570B"/>
    <w:rsid w:val="00914095"/>
    <w:rsid w:val="00915976"/>
    <w:rsid w:val="00927F4D"/>
    <w:rsid w:val="00940D7F"/>
    <w:rsid w:val="00955210"/>
    <w:rsid w:val="009558E3"/>
    <w:rsid w:val="009765F2"/>
    <w:rsid w:val="00990820"/>
    <w:rsid w:val="009B2DCD"/>
    <w:rsid w:val="009D379B"/>
    <w:rsid w:val="009D61C3"/>
    <w:rsid w:val="009E209D"/>
    <w:rsid w:val="009F3C29"/>
    <w:rsid w:val="00A00973"/>
    <w:rsid w:val="00A162A4"/>
    <w:rsid w:val="00A260DF"/>
    <w:rsid w:val="00A316EE"/>
    <w:rsid w:val="00A80C27"/>
    <w:rsid w:val="00A854AC"/>
    <w:rsid w:val="00AA2B3C"/>
    <w:rsid w:val="00AA6CFF"/>
    <w:rsid w:val="00AA746F"/>
    <w:rsid w:val="00AB46A4"/>
    <w:rsid w:val="00AC580E"/>
    <w:rsid w:val="00AD7069"/>
    <w:rsid w:val="00AE1360"/>
    <w:rsid w:val="00AE30AF"/>
    <w:rsid w:val="00AE7A19"/>
    <w:rsid w:val="00B0439F"/>
    <w:rsid w:val="00B1746D"/>
    <w:rsid w:val="00B34CC0"/>
    <w:rsid w:val="00B34DB8"/>
    <w:rsid w:val="00B36D1F"/>
    <w:rsid w:val="00B37C66"/>
    <w:rsid w:val="00B45AE5"/>
    <w:rsid w:val="00B767A2"/>
    <w:rsid w:val="00B83B52"/>
    <w:rsid w:val="00BB6D61"/>
    <w:rsid w:val="00BD0242"/>
    <w:rsid w:val="00BD53FD"/>
    <w:rsid w:val="00BD7C25"/>
    <w:rsid w:val="00BE3852"/>
    <w:rsid w:val="00C248C2"/>
    <w:rsid w:val="00C67E5D"/>
    <w:rsid w:val="00C878A6"/>
    <w:rsid w:val="00CA7978"/>
    <w:rsid w:val="00CB4F43"/>
    <w:rsid w:val="00CC7A3A"/>
    <w:rsid w:val="00CD60FE"/>
    <w:rsid w:val="00CF1664"/>
    <w:rsid w:val="00D625DF"/>
    <w:rsid w:val="00D7149C"/>
    <w:rsid w:val="00DB578B"/>
    <w:rsid w:val="00DE343E"/>
    <w:rsid w:val="00E109EC"/>
    <w:rsid w:val="00E1408E"/>
    <w:rsid w:val="00E22386"/>
    <w:rsid w:val="00E37B58"/>
    <w:rsid w:val="00E564CC"/>
    <w:rsid w:val="00E67C92"/>
    <w:rsid w:val="00E8368A"/>
    <w:rsid w:val="00ED029C"/>
    <w:rsid w:val="00ED50CB"/>
    <w:rsid w:val="00EE3FEF"/>
    <w:rsid w:val="00EE5E74"/>
    <w:rsid w:val="00F15BC1"/>
    <w:rsid w:val="00F24D69"/>
    <w:rsid w:val="00F27358"/>
    <w:rsid w:val="00F32731"/>
    <w:rsid w:val="00F7288E"/>
    <w:rsid w:val="00F7560A"/>
    <w:rsid w:val="00F840C4"/>
    <w:rsid w:val="00F9194A"/>
    <w:rsid w:val="00FB0BB3"/>
    <w:rsid w:val="00FB72C8"/>
    <w:rsid w:val="00FC14F9"/>
    <w:rsid w:val="00FC3A93"/>
    <w:rsid w:val="00FD36E7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B914"/>
  <w15:docId w15:val="{B40EB864-D1A7-1A4E-B1E0-33E0A4C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2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ind w:left="112"/>
    </w:pPr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33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3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C3A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A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9186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0C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0C4"/>
    <w:rPr>
      <w:rFonts w:ascii="Arial MT" w:eastAsia="Arial MT" w:hAnsi="Arial MT" w:cs="Arial MT"/>
      <w:lang w:val="it-IT"/>
    </w:rPr>
  </w:style>
  <w:style w:type="character" w:customStyle="1" w:styleId="apple-converted-space">
    <w:name w:val="apple-converted-space"/>
    <w:basedOn w:val="Carpredefinitoparagrafo"/>
    <w:rsid w:val="005E4D94"/>
  </w:style>
  <w:style w:type="paragraph" w:styleId="Nessunaspaziatura">
    <w:name w:val="No Spacing"/>
    <w:uiPriority w:val="1"/>
    <w:qFormat/>
    <w:rsid w:val="00DE343E"/>
    <w:pPr>
      <w:widowControl/>
      <w:autoSpaceDE/>
      <w:autoSpaceDN/>
    </w:pPr>
    <w:rPr>
      <w:rFonts w:ascii="Arial" w:eastAsia="Times New Roman" w:hAnsi="Arial" w:cs="Times New Roman"/>
      <w:iCs/>
      <w:lang w:val="it-IT"/>
    </w:rPr>
  </w:style>
  <w:style w:type="paragraph" w:styleId="Revisione">
    <w:name w:val="Revision"/>
    <w:hidden/>
    <w:uiPriority w:val="99"/>
    <w:semiHidden/>
    <w:rsid w:val="0079547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Elencocorrente1">
    <w:name w:val="Elenco corrente1"/>
    <w:uiPriority w:val="99"/>
    <w:rsid w:val="00B34DB8"/>
    <w:pPr>
      <w:numPr>
        <w:numId w:val="47"/>
      </w:numPr>
    </w:pPr>
  </w:style>
  <w:style w:type="numbering" w:customStyle="1" w:styleId="Elencocorrente2">
    <w:name w:val="Elenco corrente2"/>
    <w:uiPriority w:val="99"/>
    <w:rsid w:val="001678FA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239AD-787A-6D4A-AEF7-78B638F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</dc:creator>
  <cp:keywords/>
  <dc:description/>
  <cp:lastModifiedBy>Roberto Sulpizi</cp:lastModifiedBy>
  <cp:revision>4</cp:revision>
  <cp:lastPrinted>2024-12-07T10:10:00Z</cp:lastPrinted>
  <dcterms:created xsi:type="dcterms:W3CDTF">2024-12-07T10:10:00Z</dcterms:created>
  <dcterms:modified xsi:type="dcterms:W3CDTF">2024-12-07T11:00:00Z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2023-12-10T10:00:00Z</vt:filetime>
  </property>
</Properties>
</file>