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43E" w:rsidRPr="00D04512" w:rsidRDefault="00DE343E" w:rsidP="00D04512">
      <w:pPr>
        <w:rPr>
          <w:rFonts w:asciiTheme="minorHAnsi" w:hAnsiTheme="minorHAnsi" w:cstheme="minorHAnsi"/>
          <w:color w:val="000000"/>
        </w:rPr>
      </w:pPr>
      <w:r w:rsidRPr="00D04512">
        <w:rPr>
          <w:rFonts w:asciiTheme="minorHAnsi" w:hAnsiTheme="minorHAnsi" w:cstheme="minorHAnsi"/>
          <w:color w:val="000000"/>
        </w:rPr>
        <w:t xml:space="preserve">ALLEGATO A </w:t>
      </w:r>
    </w:p>
    <w:p w:rsidR="00DE343E" w:rsidRPr="00D04512" w:rsidRDefault="00DE343E" w:rsidP="00DE343E">
      <w:pPr>
        <w:jc w:val="center"/>
        <w:rPr>
          <w:rFonts w:asciiTheme="minorHAnsi" w:hAnsiTheme="minorHAnsi" w:cstheme="minorHAnsi"/>
          <w:b/>
          <w:bCs/>
        </w:rPr>
      </w:pPr>
    </w:p>
    <w:p w:rsidR="00DE343E" w:rsidRPr="00D04512" w:rsidRDefault="00DE343E" w:rsidP="007170EB">
      <w:pPr>
        <w:ind w:right="-1"/>
        <w:jc w:val="both"/>
        <w:rPr>
          <w:rFonts w:asciiTheme="minorHAnsi" w:hAnsiTheme="minorHAnsi" w:cstheme="minorHAnsi"/>
          <w:b/>
          <w:bCs/>
          <w:color w:val="000000"/>
        </w:rPr>
      </w:pPr>
      <w:r w:rsidRPr="00D04512">
        <w:rPr>
          <w:rFonts w:asciiTheme="minorHAnsi" w:hAnsiTheme="minorHAnsi" w:cstheme="minorHAnsi"/>
          <w:b/>
          <w:bCs/>
          <w:color w:val="000000"/>
        </w:rPr>
        <w:t>Oggetto: Domanda di partecipazione alla selezione pubblica per titoli e colloquio per</w:t>
      </w:r>
      <w:r w:rsidR="007170EB" w:rsidRPr="00D04512">
        <w:rPr>
          <w:rFonts w:asciiTheme="minorHAnsi" w:hAnsiTheme="minorHAnsi" w:cstheme="minorHAnsi"/>
          <w:b/>
          <w:bCs/>
          <w:color w:val="000000"/>
        </w:rPr>
        <w:t xml:space="preserve"> addett</w:t>
      </w:r>
      <w:r w:rsidR="00536BA9" w:rsidRPr="00D04512">
        <w:rPr>
          <w:rFonts w:asciiTheme="minorHAnsi" w:hAnsiTheme="minorHAnsi" w:cstheme="minorHAnsi"/>
          <w:b/>
          <w:bCs/>
          <w:color w:val="000000"/>
        </w:rPr>
        <w:t>i</w:t>
      </w:r>
      <w:r w:rsidR="007170EB" w:rsidRPr="00D04512">
        <w:rPr>
          <w:rFonts w:asciiTheme="minorHAnsi" w:hAnsiTheme="minorHAnsi" w:cstheme="minorHAnsi"/>
          <w:b/>
          <w:bCs/>
          <w:color w:val="000000"/>
        </w:rPr>
        <w:t xml:space="preserve"> di segreteria </w:t>
      </w:r>
      <w:r w:rsidRPr="00D04512">
        <w:rPr>
          <w:rFonts w:asciiTheme="minorHAnsi" w:hAnsiTheme="minorHAnsi" w:cstheme="minorHAnsi"/>
          <w:b/>
          <w:bCs/>
          <w:color w:val="000000"/>
        </w:rPr>
        <w:t>nell’attuazione della Strategia di Sviluppo Locale dell’Associazione Riconosciuta Gruppo di Azione Locale GAL Vette Reatine</w:t>
      </w:r>
    </w:p>
    <w:p w:rsidR="00DE343E" w:rsidRPr="00D04512" w:rsidRDefault="00DE343E" w:rsidP="00DE343E">
      <w:pPr>
        <w:rPr>
          <w:rFonts w:asciiTheme="minorHAnsi" w:hAnsiTheme="minorHAnsi" w:cstheme="minorHAnsi"/>
          <w:color w:val="000000"/>
        </w:rPr>
      </w:pPr>
    </w:p>
    <w:p w:rsidR="007170EB" w:rsidRPr="00D04512" w:rsidRDefault="007170EB" w:rsidP="007170EB">
      <w:pPr>
        <w:jc w:val="both"/>
        <w:rPr>
          <w:rFonts w:asciiTheme="minorHAnsi" w:hAnsiTheme="minorHAnsi" w:cstheme="minorHAnsi"/>
          <w:color w:val="000000"/>
        </w:rPr>
      </w:pPr>
      <w:r w:rsidRPr="00D04512">
        <w:rPr>
          <w:rFonts w:asciiTheme="minorHAnsi" w:hAnsiTheme="minorHAnsi" w:cstheme="minorHAnsi"/>
          <w:color w:val="000000"/>
        </w:rPr>
        <w:t>La/Il sottoscritta/o _____________________________________________________  residente a _______________________________________________ in via ____________________________ n° ____, Codice fiscale _____________________________________ tel. _____________________ email__________________________________ PEC ______________________________________</w:t>
      </w:r>
    </w:p>
    <w:p w:rsidR="00DE343E" w:rsidRPr="00D04512" w:rsidRDefault="00DE343E" w:rsidP="00DE343E">
      <w:pPr>
        <w:rPr>
          <w:rFonts w:asciiTheme="minorHAnsi" w:hAnsiTheme="minorHAnsi" w:cstheme="minorHAnsi"/>
        </w:rPr>
      </w:pPr>
    </w:p>
    <w:p w:rsidR="00DE343E" w:rsidRPr="00D04512" w:rsidRDefault="00DE343E" w:rsidP="00DE343E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D04512">
        <w:rPr>
          <w:rFonts w:asciiTheme="minorHAnsi" w:hAnsiTheme="minorHAnsi" w:cstheme="minorHAnsi"/>
          <w:b/>
          <w:bCs/>
          <w:color w:val="000000"/>
        </w:rPr>
        <w:t>CHIEDE</w:t>
      </w:r>
    </w:p>
    <w:p w:rsidR="00DE343E" w:rsidRPr="00D04512" w:rsidRDefault="00DE343E" w:rsidP="00DE343E">
      <w:pPr>
        <w:jc w:val="center"/>
        <w:rPr>
          <w:rFonts w:asciiTheme="minorHAnsi" w:hAnsiTheme="minorHAnsi" w:cstheme="minorHAnsi"/>
        </w:rPr>
      </w:pPr>
    </w:p>
    <w:p w:rsidR="00DE343E" w:rsidRPr="00D04512" w:rsidRDefault="00DE343E" w:rsidP="00DE343E">
      <w:pPr>
        <w:jc w:val="both"/>
        <w:rPr>
          <w:rFonts w:asciiTheme="minorHAnsi" w:hAnsiTheme="minorHAnsi" w:cstheme="minorHAnsi"/>
          <w:color w:val="000000"/>
        </w:rPr>
      </w:pPr>
      <w:r w:rsidRPr="00D04512">
        <w:rPr>
          <w:rFonts w:asciiTheme="minorHAnsi" w:hAnsiTheme="minorHAnsi" w:cstheme="minorHAnsi"/>
          <w:color w:val="000000"/>
        </w:rPr>
        <w:t xml:space="preserve">di essere </w:t>
      </w:r>
      <w:proofErr w:type="spellStart"/>
      <w:r w:rsidRPr="00D04512">
        <w:rPr>
          <w:rFonts w:asciiTheme="minorHAnsi" w:hAnsiTheme="minorHAnsi" w:cstheme="minorHAnsi"/>
          <w:color w:val="000000"/>
        </w:rPr>
        <w:t>ammess</w:t>
      </w:r>
      <w:proofErr w:type="spellEnd"/>
      <w:r w:rsidRPr="00D04512">
        <w:rPr>
          <w:rFonts w:asciiTheme="minorHAnsi" w:hAnsiTheme="minorHAnsi" w:cstheme="minorHAnsi"/>
          <w:color w:val="000000"/>
        </w:rPr>
        <w:t xml:space="preserve">__ a partecipare alla selezione pubblica per titoli e colloquio per la figura di </w:t>
      </w:r>
      <w:r w:rsidR="00536BA9" w:rsidRPr="00D04512">
        <w:rPr>
          <w:rFonts w:asciiTheme="minorHAnsi" w:hAnsiTheme="minorHAnsi" w:cstheme="minorHAnsi"/>
          <w:color w:val="000000"/>
        </w:rPr>
        <w:t>addetti alla segreteria.</w:t>
      </w:r>
      <w:r w:rsidRPr="00D04512">
        <w:rPr>
          <w:rFonts w:asciiTheme="minorHAnsi" w:hAnsiTheme="minorHAnsi" w:cstheme="minorHAnsi"/>
          <w:color w:val="000000"/>
        </w:rPr>
        <w:t xml:space="preserve"> 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:rsidR="00DE343E" w:rsidRPr="00D04512" w:rsidRDefault="00DE343E" w:rsidP="00DE343E">
      <w:pPr>
        <w:jc w:val="both"/>
        <w:rPr>
          <w:rFonts w:asciiTheme="minorHAnsi" w:hAnsiTheme="minorHAnsi" w:cstheme="minorHAnsi"/>
        </w:rPr>
      </w:pPr>
    </w:p>
    <w:p w:rsidR="00DE343E" w:rsidRPr="00D04512" w:rsidRDefault="00DE343E" w:rsidP="00DE343E">
      <w:pPr>
        <w:jc w:val="center"/>
        <w:rPr>
          <w:rFonts w:asciiTheme="minorHAnsi" w:hAnsiTheme="minorHAnsi" w:cstheme="minorHAnsi"/>
        </w:rPr>
      </w:pPr>
      <w:r w:rsidRPr="00D04512">
        <w:rPr>
          <w:rFonts w:asciiTheme="minorHAnsi" w:hAnsiTheme="minorHAnsi" w:cstheme="minorHAnsi"/>
          <w:b/>
          <w:bCs/>
          <w:color w:val="000000"/>
        </w:rPr>
        <w:t>DICHIARA</w:t>
      </w:r>
      <w:r w:rsidRPr="00D04512">
        <w:rPr>
          <w:rFonts w:asciiTheme="minorHAnsi" w:hAnsiTheme="minorHAnsi" w:cstheme="minorHAnsi"/>
          <w:color w:val="000000"/>
        </w:rPr>
        <w:t xml:space="preserve">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nato/a </w:t>
      </w:r>
      <w:proofErr w:type="spellStart"/>
      <w:r w:rsidRPr="00D04512"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 il ________________________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residente a ____________________________ in Via/Corso/Piazza _____________________________ n. _____________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cittadino italiano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soggetto appartenente all’Unione Europea in quanto cittadino ______________________, di essere in possesso, fatta eccezione della titolarità della cittadinanza italiana di tutti gli altri requisiti previsti per i cittadini della Repubblica Italiana e di possedere una adeguata conoscenza della lingua italiana;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iscritto nelle liste elettorali del Comune di ____________________;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non essere iscritto nelle liste elettorali in quanto ________________________________;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godere dei diritti civili e politici;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non aver riportato condanne penali </w:t>
      </w:r>
      <w:r w:rsidR="004D7EA1" w:rsidRPr="00D04512">
        <w:rPr>
          <w:rFonts w:asciiTheme="minorHAnsi" w:hAnsiTheme="minorHAnsi" w:cstheme="minorHAnsi"/>
          <w:color w:val="000000"/>
          <w:sz w:val="24"/>
          <w:szCs w:val="24"/>
        </w:rPr>
        <w:t>passate in giudicato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aver riportato le seguenti condanne penali </w:t>
      </w:r>
      <w:r w:rsidR="004D7EA1" w:rsidRPr="00D04512">
        <w:rPr>
          <w:rFonts w:asciiTheme="minorHAnsi" w:hAnsiTheme="minorHAnsi" w:cstheme="minorHAnsi"/>
          <w:color w:val="000000"/>
          <w:sz w:val="24"/>
          <w:szCs w:val="24"/>
        </w:rPr>
        <w:t>passate in giudicato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__________________________________________________________________________;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avere la seguente posizione nei riguardi degli obblighi militari ____________________________;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avere il seguente titolo di studio __________________________________ conseguito il ___/___/______ presso ___________________________________________ con voto ________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non essere stato destituito o dispensato dall'impiego presso una Pubblico Amministrazione e di non essere stato dichiarato decaduto da altro impiego pubblico ai sensi dell'art. 127, lett. d) del T.U. delle disposizioni sullo statuto degli impiegati dello Stato, approvato con D.P.R. n. 3/57 e successive modificazioni ed integrazioni, per aver conseguito l’impiego mediante la produzione di documenti falsi o viziati da invalidità non sanabile e di non essere stato interdetto dai Pubblici Uffici in seguito a sentenza passata in giudicato;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stato dispensato o destituito dall’impiego presso una Pubblica Amministrazione o un Organismo di Diritto Pubblico per i seguenti motivi 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__________________________________________________________________________;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decaduto dall’impiego presso una pubblica amministrazione ai sensi dell’art. 127, lett. D) del T.U. n. 3/1957 e successive modificazioni ed integrazioni, per aver conseguito l’impiego mediante la produzione di documenti falsi o viziati da invalidità non sanabile;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(oppure) 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stato interdetto dai Pubblici Uffici per i seguenti motivi </w:t>
      </w:r>
      <w:r w:rsidR="006F6917" w:rsidRPr="00D04512">
        <w:rPr>
          <w:rFonts w:asciiTheme="minorHAnsi" w:hAnsiTheme="minorHAnsi" w:cstheme="minorHAnsi"/>
          <w:color w:val="000000"/>
          <w:sz w:val="24"/>
          <w:szCs w:val="24"/>
        </w:rPr>
        <w:t>__________________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________________________________________________________;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>Di essere fisicamente idoneo all’impiego;</w:t>
      </w:r>
    </w:p>
    <w:p w:rsidR="006F6917" w:rsidRPr="00D04512" w:rsidRDefault="006F6917" w:rsidP="006F6917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>Di conoscere la lingua inglese;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>Di essere in possesso dei singoli requisiti prescritti per l'ammissione alla selezione quali:</w:t>
      </w:r>
    </w:p>
    <w:p w:rsidR="00A91025" w:rsidRPr="00D04512" w:rsidRDefault="007170EB" w:rsidP="00A91025">
      <w:pPr>
        <w:pStyle w:val="Paragrafoelenco"/>
        <w:numPr>
          <w:ilvl w:val="1"/>
          <w:numId w:val="41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>Diploma di istruzione secondaria superiore di 2° grado</w:t>
      </w:r>
      <w:r w:rsidR="00A91025"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____________________________________, conseguito in data ___________________ presso _____________________________________________________ con la seguente votazione _________________;</w:t>
      </w:r>
    </w:p>
    <w:p w:rsidR="00DE343E" w:rsidRPr="00D04512" w:rsidRDefault="00DE343E" w:rsidP="00333281">
      <w:pPr>
        <w:pStyle w:val="Paragrafoelenco"/>
        <w:numPr>
          <w:ilvl w:val="1"/>
          <w:numId w:val="41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Aver svolto la funzione di </w:t>
      </w:r>
      <w:r w:rsidR="00333281"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>ADDETTO ALLA SEGRETERIA</w:t>
      </w:r>
      <w:r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presso Gruppi di Azione Locale per un periodo di ____________ mesi (non inferiore a 24 mesi);</w:t>
      </w:r>
    </w:p>
    <w:p w:rsidR="00DE343E" w:rsidRPr="00D04512" w:rsidRDefault="00DE343E" w:rsidP="00DE343E">
      <w:pPr>
        <w:pStyle w:val="Paragrafoelenco"/>
        <w:numPr>
          <w:ilvl w:val="1"/>
          <w:numId w:val="41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>Essere munito di patente di guida con disponibilità di auto propria;</w:t>
      </w:r>
    </w:p>
    <w:p w:rsidR="00DE343E" w:rsidRPr="00D04512" w:rsidRDefault="007170EB" w:rsidP="00DE343E">
      <w:pPr>
        <w:pStyle w:val="Paragrafoelenco"/>
        <w:numPr>
          <w:ilvl w:val="1"/>
          <w:numId w:val="41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DE343E"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>onoscenze informatiche, con particolare riferimento agli applicativi Word, Excel, PowerPoint e Outlook;</w:t>
      </w:r>
    </w:p>
    <w:p w:rsidR="00DE343E" w:rsidRPr="00D04512" w:rsidRDefault="00DE343E" w:rsidP="00DE343E">
      <w:pPr>
        <w:pStyle w:val="Paragrafoelenco"/>
        <w:numPr>
          <w:ilvl w:val="1"/>
          <w:numId w:val="41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Conoscenza del </w:t>
      </w:r>
      <w:r w:rsidR="00987894"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>comprensorio</w:t>
      </w:r>
      <w:r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del GAL Vette Reatine desumibile dall’esperienza indicata nel curriculum;</w:t>
      </w:r>
    </w:p>
    <w:p w:rsidR="00DE343E" w:rsidRPr="00D04512" w:rsidRDefault="00DE343E" w:rsidP="00DE343E">
      <w:pPr>
        <w:pStyle w:val="Paragrafoelenco"/>
        <w:numPr>
          <w:ilvl w:val="1"/>
          <w:numId w:val="41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4512">
        <w:rPr>
          <w:rFonts w:asciiTheme="minorHAnsi" w:hAnsiTheme="minorHAnsi" w:cstheme="minorHAnsi"/>
          <w:color w:val="000000" w:themeColor="text1"/>
          <w:sz w:val="24"/>
          <w:szCs w:val="24"/>
        </w:rPr>
        <w:t>Conoscenza in materia di adempimenti amministrativi degli Enti locali desumibile dall’esperienza indicata nel curriculum.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essere a conoscenza delle disposizioni di cui al Reg. UE 679/2016 in relazione ai dati contenuti nei documenti allegati e di autorizzare, altresì la trattazione dei dati personali forniti per le finalità di gestione della selezione;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Di accettare le condizioni previste dal presente avviso ivi comprese quelle inerenti specificatamente all’espletamento delle selezioni, nonché le eventuali modifiche che vi potranno essere apportate. </w:t>
      </w:r>
    </w:p>
    <w:p w:rsidR="006F6917" w:rsidRPr="00D04512" w:rsidRDefault="006F6917" w:rsidP="006F6917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Che il recapito presso cui desidera vengano inviate le comunicazioni relative alla selezione è il seguente indirizzo PEC: ________________________________________ impegnandosi a comunicare, a mezzo PEC, tempestivamente, eventuali successive variazioni del recapito stesso; </w:t>
      </w:r>
    </w:p>
    <w:p w:rsidR="00DE343E" w:rsidRPr="00D04512" w:rsidRDefault="00DE343E" w:rsidP="00DE343E">
      <w:pPr>
        <w:pStyle w:val="Paragrafoelenco"/>
        <w:numPr>
          <w:ilvl w:val="0"/>
          <w:numId w:val="40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>Altre indicazioni ______</w:t>
      </w:r>
      <w:r w:rsidR="006F6917" w:rsidRPr="00D04512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D04512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______________________________________________________ </w:t>
      </w:r>
    </w:p>
    <w:p w:rsidR="00DE343E" w:rsidRPr="00D04512" w:rsidRDefault="00DE343E" w:rsidP="00DE343E">
      <w:pPr>
        <w:ind w:left="765"/>
        <w:jc w:val="both"/>
        <w:rPr>
          <w:rFonts w:asciiTheme="minorHAnsi" w:hAnsiTheme="minorHAnsi" w:cstheme="minorHAnsi"/>
          <w:color w:val="000000"/>
        </w:rPr>
      </w:pPr>
    </w:p>
    <w:p w:rsidR="00D04512" w:rsidRPr="00D04512" w:rsidRDefault="00DE343E" w:rsidP="00DE343E">
      <w:pPr>
        <w:rPr>
          <w:rFonts w:asciiTheme="minorHAnsi" w:hAnsiTheme="minorHAnsi" w:cstheme="minorHAnsi"/>
          <w:color w:val="000000"/>
        </w:rPr>
      </w:pPr>
      <w:r w:rsidRPr="00D04512">
        <w:rPr>
          <w:rFonts w:asciiTheme="minorHAnsi" w:hAnsiTheme="minorHAnsi" w:cstheme="minorHAnsi"/>
          <w:color w:val="000000"/>
        </w:rPr>
        <w:t>Si allega:</w:t>
      </w:r>
    </w:p>
    <w:p w:rsidR="00D04512" w:rsidRPr="00D04512" w:rsidRDefault="00D04512" w:rsidP="00DE343E">
      <w:pPr>
        <w:rPr>
          <w:rFonts w:asciiTheme="minorHAnsi" w:hAnsiTheme="minorHAnsi" w:cstheme="minorHAnsi"/>
          <w:color w:val="000000"/>
        </w:rPr>
      </w:pPr>
    </w:p>
    <w:p w:rsidR="00DE343E" w:rsidRPr="00D04512" w:rsidRDefault="00DE343E" w:rsidP="0079547D">
      <w:pPr>
        <w:pStyle w:val="Paragrafoelenco"/>
        <w:numPr>
          <w:ilvl w:val="0"/>
          <w:numId w:val="42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>Allegato B - Informativa sul trattamento dei dati personali resa ai sensi degli articoli 13 – 14 del Regolamento UE 2016/679</w:t>
      </w:r>
    </w:p>
    <w:p w:rsidR="00DE343E" w:rsidRPr="00D04512" w:rsidRDefault="00DE343E" w:rsidP="00DE343E">
      <w:pPr>
        <w:pStyle w:val="Paragrafoelenco"/>
        <w:numPr>
          <w:ilvl w:val="0"/>
          <w:numId w:val="42"/>
        </w:numPr>
        <w:suppressAutoHyphens/>
        <w:autoSpaceDE/>
        <w:autoSpaceDN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4512">
        <w:rPr>
          <w:rFonts w:asciiTheme="minorHAnsi" w:hAnsiTheme="minorHAnsi" w:cstheme="minorHAnsi"/>
          <w:color w:val="000000"/>
          <w:sz w:val="24"/>
          <w:szCs w:val="24"/>
        </w:rPr>
        <w:t>Curriculum datato e sottoscritto</w:t>
      </w:r>
    </w:p>
    <w:p w:rsidR="00DE343E" w:rsidRPr="00D04512" w:rsidRDefault="00DE343E" w:rsidP="006F6917">
      <w:pPr>
        <w:widowControl w:val="0"/>
        <w:numPr>
          <w:ilvl w:val="0"/>
          <w:numId w:val="42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D04512">
        <w:rPr>
          <w:rFonts w:asciiTheme="minorHAnsi" w:hAnsiTheme="minorHAnsi" w:cstheme="minorHAnsi"/>
          <w:color w:val="000000"/>
        </w:rPr>
        <w:t xml:space="preserve">Fotocopia di un documento di identità in corso di validità </w:t>
      </w:r>
    </w:p>
    <w:p w:rsidR="00D04512" w:rsidRPr="00D04512" w:rsidRDefault="00D04512" w:rsidP="00E564CC">
      <w:pPr>
        <w:widowControl w:val="0"/>
        <w:autoSpaceDE w:val="0"/>
        <w:autoSpaceDN w:val="0"/>
        <w:adjustRightInd w:val="0"/>
        <w:ind w:right="-6"/>
        <w:rPr>
          <w:rFonts w:asciiTheme="minorHAnsi" w:eastAsia="Hiragino Sans W3" w:hAnsiTheme="minorHAnsi" w:cstheme="minorHAnsi"/>
        </w:rPr>
      </w:pPr>
    </w:p>
    <w:p w:rsidR="00E564CC" w:rsidRPr="00D04512" w:rsidRDefault="00E564CC" w:rsidP="00E564CC">
      <w:pPr>
        <w:widowControl w:val="0"/>
        <w:autoSpaceDE w:val="0"/>
        <w:autoSpaceDN w:val="0"/>
        <w:adjustRightInd w:val="0"/>
        <w:ind w:right="-6"/>
        <w:rPr>
          <w:rFonts w:asciiTheme="minorHAnsi" w:eastAsia="Hiragino Sans W3" w:hAnsiTheme="minorHAnsi" w:cstheme="minorHAnsi"/>
        </w:rPr>
      </w:pPr>
      <w:r w:rsidRPr="00D04512">
        <w:rPr>
          <w:rFonts w:asciiTheme="minorHAnsi" w:eastAsia="Hiragino Sans W3" w:hAnsiTheme="minorHAnsi" w:cstheme="minorHAnsi"/>
        </w:rPr>
        <w:t>Luogo e data _______________________</w:t>
      </w:r>
    </w:p>
    <w:p w:rsidR="00E564CC" w:rsidRPr="00D04512" w:rsidRDefault="00E564CC" w:rsidP="00E564CC">
      <w:pPr>
        <w:ind w:left="4320" w:firstLine="1134"/>
        <w:rPr>
          <w:rFonts w:asciiTheme="minorHAnsi" w:hAnsiTheme="minorHAnsi" w:cstheme="minorHAnsi"/>
        </w:rPr>
      </w:pPr>
      <w:r w:rsidRPr="00D04512">
        <w:rPr>
          <w:rFonts w:asciiTheme="minorHAnsi" w:hAnsiTheme="minorHAnsi" w:cstheme="minorHAnsi"/>
          <w:color w:val="000000"/>
        </w:rPr>
        <w:t xml:space="preserve">FIRMA del dichiarante per esteso ________________________________________ </w:t>
      </w:r>
    </w:p>
    <w:p w:rsidR="00DE343E" w:rsidRPr="00D04512" w:rsidRDefault="00DE343E" w:rsidP="006F6917">
      <w:pPr>
        <w:rPr>
          <w:rFonts w:asciiTheme="minorHAnsi" w:hAnsiTheme="minorHAnsi" w:cstheme="minorHAnsi"/>
        </w:rPr>
      </w:pPr>
    </w:p>
    <w:sectPr w:rsidR="00DE343E" w:rsidRPr="00D04512" w:rsidSect="008635AD">
      <w:headerReference w:type="default" r:id="rId8"/>
      <w:footerReference w:type="default" r:id="rId9"/>
      <w:pgSz w:w="11910" w:h="16840"/>
      <w:pgMar w:top="1134" w:right="1134" w:bottom="1134" w:left="1134" w:header="17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09B" w:rsidRDefault="001C209B">
      <w:r>
        <w:separator/>
      </w:r>
    </w:p>
  </w:endnote>
  <w:endnote w:type="continuationSeparator" w:id="0">
    <w:p w:rsidR="001C209B" w:rsidRDefault="001C209B">
      <w:r>
        <w:continuationSeparator/>
      </w:r>
    </w:p>
  </w:endnote>
  <w:endnote w:type="continuationNotice" w:id="1">
    <w:p w:rsidR="001C209B" w:rsidRDefault="001C2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59C" w:rsidRDefault="0043659C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09B" w:rsidRDefault="001C209B">
      <w:r>
        <w:separator/>
      </w:r>
    </w:p>
  </w:footnote>
  <w:footnote w:type="continuationSeparator" w:id="0">
    <w:p w:rsidR="001C209B" w:rsidRDefault="001C209B">
      <w:r>
        <w:continuationSeparator/>
      </w:r>
    </w:p>
  </w:footnote>
  <w:footnote w:type="continuationNotice" w:id="1">
    <w:p w:rsidR="001C209B" w:rsidRDefault="001C2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59C" w:rsidRDefault="0043659C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6334872"/>
    <w:lvl w:ilvl="0" w:tplc="FFFFFFFF">
      <w:start w:val="8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93419C"/>
    <w:multiLevelType w:val="hybridMultilevel"/>
    <w:tmpl w:val="617647DE"/>
    <w:lvl w:ilvl="0" w:tplc="8F9CEB6E">
      <w:start w:val="1"/>
      <w:numFmt w:val="lowerLetter"/>
      <w:lvlText w:val="%1)"/>
      <w:lvlJc w:val="left"/>
      <w:pPr>
        <w:ind w:left="420" w:hanging="13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5EEC272">
      <w:numFmt w:val="bullet"/>
      <w:lvlText w:val="•"/>
      <w:lvlJc w:val="left"/>
      <w:pPr>
        <w:ind w:left="935" w:hanging="1376"/>
      </w:pPr>
      <w:rPr>
        <w:rFonts w:hint="default"/>
        <w:lang w:val="it-IT" w:eastAsia="en-US" w:bidi="ar-SA"/>
      </w:rPr>
    </w:lvl>
    <w:lvl w:ilvl="2" w:tplc="14404DE0">
      <w:numFmt w:val="bullet"/>
      <w:lvlText w:val="•"/>
      <w:lvlJc w:val="left"/>
      <w:pPr>
        <w:ind w:left="1450" w:hanging="1376"/>
      </w:pPr>
      <w:rPr>
        <w:rFonts w:hint="default"/>
        <w:lang w:val="it-IT" w:eastAsia="en-US" w:bidi="ar-SA"/>
      </w:rPr>
    </w:lvl>
    <w:lvl w:ilvl="3" w:tplc="FD80A9FC">
      <w:numFmt w:val="bullet"/>
      <w:lvlText w:val="•"/>
      <w:lvlJc w:val="left"/>
      <w:pPr>
        <w:ind w:left="1965" w:hanging="1376"/>
      </w:pPr>
      <w:rPr>
        <w:rFonts w:hint="default"/>
        <w:lang w:val="it-IT" w:eastAsia="en-US" w:bidi="ar-SA"/>
      </w:rPr>
    </w:lvl>
    <w:lvl w:ilvl="4" w:tplc="DE006A4E">
      <w:numFmt w:val="bullet"/>
      <w:lvlText w:val="•"/>
      <w:lvlJc w:val="left"/>
      <w:pPr>
        <w:ind w:left="2480" w:hanging="1376"/>
      </w:pPr>
      <w:rPr>
        <w:rFonts w:hint="default"/>
        <w:lang w:val="it-IT" w:eastAsia="en-US" w:bidi="ar-SA"/>
      </w:rPr>
    </w:lvl>
    <w:lvl w:ilvl="5" w:tplc="8C0C479A">
      <w:numFmt w:val="bullet"/>
      <w:lvlText w:val="•"/>
      <w:lvlJc w:val="left"/>
      <w:pPr>
        <w:ind w:left="2996" w:hanging="1376"/>
      </w:pPr>
      <w:rPr>
        <w:rFonts w:hint="default"/>
        <w:lang w:val="it-IT" w:eastAsia="en-US" w:bidi="ar-SA"/>
      </w:rPr>
    </w:lvl>
    <w:lvl w:ilvl="6" w:tplc="6E1C9AD4">
      <w:numFmt w:val="bullet"/>
      <w:lvlText w:val="•"/>
      <w:lvlJc w:val="left"/>
      <w:pPr>
        <w:ind w:left="3511" w:hanging="1376"/>
      </w:pPr>
      <w:rPr>
        <w:rFonts w:hint="default"/>
        <w:lang w:val="it-IT" w:eastAsia="en-US" w:bidi="ar-SA"/>
      </w:rPr>
    </w:lvl>
    <w:lvl w:ilvl="7" w:tplc="1F4AC356">
      <w:numFmt w:val="bullet"/>
      <w:lvlText w:val="•"/>
      <w:lvlJc w:val="left"/>
      <w:pPr>
        <w:ind w:left="4026" w:hanging="1376"/>
      </w:pPr>
      <w:rPr>
        <w:rFonts w:hint="default"/>
        <w:lang w:val="it-IT" w:eastAsia="en-US" w:bidi="ar-SA"/>
      </w:rPr>
    </w:lvl>
    <w:lvl w:ilvl="8" w:tplc="6C4AD458">
      <w:numFmt w:val="bullet"/>
      <w:lvlText w:val="•"/>
      <w:lvlJc w:val="left"/>
      <w:pPr>
        <w:ind w:left="4541" w:hanging="1376"/>
      </w:pPr>
      <w:rPr>
        <w:rFonts w:hint="default"/>
        <w:lang w:val="it-IT" w:eastAsia="en-US" w:bidi="ar-SA"/>
      </w:rPr>
    </w:lvl>
  </w:abstractNum>
  <w:abstractNum w:abstractNumId="9" w15:restartNumberingAfterBreak="0">
    <w:nsid w:val="020C408C"/>
    <w:multiLevelType w:val="hybridMultilevel"/>
    <w:tmpl w:val="EC66C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121BB"/>
    <w:multiLevelType w:val="hybridMultilevel"/>
    <w:tmpl w:val="9906299A"/>
    <w:lvl w:ilvl="0" w:tplc="480E93AC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B56FA0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1EC6E36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254EB5A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61D2461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627A4E3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2F064290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0436E208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D244F306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EB26F96"/>
    <w:multiLevelType w:val="hybridMultilevel"/>
    <w:tmpl w:val="3D4279FC"/>
    <w:lvl w:ilvl="0" w:tplc="318E62AC">
      <w:start w:val="1"/>
      <w:numFmt w:val="lowerLetter"/>
      <w:lvlText w:val="%1)"/>
      <w:lvlJc w:val="left"/>
      <w:pPr>
        <w:ind w:left="42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1FC6AAC">
      <w:numFmt w:val="bullet"/>
      <w:lvlText w:val="•"/>
      <w:lvlJc w:val="left"/>
      <w:pPr>
        <w:ind w:left="935" w:hanging="284"/>
      </w:pPr>
      <w:rPr>
        <w:rFonts w:hint="default"/>
        <w:lang w:val="it-IT" w:eastAsia="en-US" w:bidi="ar-SA"/>
      </w:rPr>
    </w:lvl>
    <w:lvl w:ilvl="2" w:tplc="BA12FB80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3" w:tplc="0F2A4256">
      <w:numFmt w:val="bullet"/>
      <w:lvlText w:val="•"/>
      <w:lvlJc w:val="left"/>
      <w:pPr>
        <w:ind w:left="1965" w:hanging="284"/>
      </w:pPr>
      <w:rPr>
        <w:rFonts w:hint="default"/>
        <w:lang w:val="it-IT" w:eastAsia="en-US" w:bidi="ar-SA"/>
      </w:rPr>
    </w:lvl>
    <w:lvl w:ilvl="4" w:tplc="57C20362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  <w:lvl w:ilvl="5" w:tplc="21A2A0B4">
      <w:numFmt w:val="bullet"/>
      <w:lvlText w:val="•"/>
      <w:lvlJc w:val="left"/>
      <w:pPr>
        <w:ind w:left="2996" w:hanging="284"/>
      </w:pPr>
      <w:rPr>
        <w:rFonts w:hint="default"/>
        <w:lang w:val="it-IT" w:eastAsia="en-US" w:bidi="ar-SA"/>
      </w:rPr>
    </w:lvl>
    <w:lvl w:ilvl="6" w:tplc="8FA4222A">
      <w:numFmt w:val="bullet"/>
      <w:lvlText w:val="•"/>
      <w:lvlJc w:val="left"/>
      <w:pPr>
        <w:ind w:left="3511" w:hanging="284"/>
      </w:pPr>
      <w:rPr>
        <w:rFonts w:hint="default"/>
        <w:lang w:val="it-IT" w:eastAsia="en-US" w:bidi="ar-SA"/>
      </w:rPr>
    </w:lvl>
    <w:lvl w:ilvl="7" w:tplc="FC86284C">
      <w:numFmt w:val="bullet"/>
      <w:lvlText w:val="•"/>
      <w:lvlJc w:val="left"/>
      <w:pPr>
        <w:ind w:left="4026" w:hanging="284"/>
      </w:pPr>
      <w:rPr>
        <w:rFonts w:hint="default"/>
        <w:lang w:val="it-IT" w:eastAsia="en-US" w:bidi="ar-SA"/>
      </w:rPr>
    </w:lvl>
    <w:lvl w:ilvl="8" w:tplc="68FAA2F4">
      <w:numFmt w:val="bullet"/>
      <w:lvlText w:val="•"/>
      <w:lvlJc w:val="left"/>
      <w:pPr>
        <w:ind w:left="4541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0F764E9E"/>
    <w:multiLevelType w:val="hybridMultilevel"/>
    <w:tmpl w:val="72AA4A4C"/>
    <w:lvl w:ilvl="0" w:tplc="9162F4CA">
      <w:start w:val="1"/>
      <w:numFmt w:val="upperLetter"/>
      <w:lvlText w:val="%1)"/>
      <w:lvlJc w:val="left"/>
      <w:pPr>
        <w:ind w:left="833" w:hanging="36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C8D412E6">
      <w:start w:val="1"/>
      <w:numFmt w:val="lowerLetter"/>
      <w:lvlText w:val="%2."/>
      <w:lvlJc w:val="left"/>
      <w:pPr>
        <w:ind w:left="1553" w:hanging="36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2" w:tplc="01C42614">
      <w:start w:val="1"/>
      <w:numFmt w:val="lowerRoman"/>
      <w:lvlText w:val="%3."/>
      <w:lvlJc w:val="left"/>
      <w:pPr>
        <w:ind w:left="2273" w:hanging="30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3" w:tplc="3A6EFA00">
      <w:numFmt w:val="bullet"/>
      <w:lvlText w:val="•"/>
      <w:lvlJc w:val="left"/>
      <w:pPr>
        <w:ind w:left="3300" w:hanging="300"/>
      </w:pPr>
      <w:rPr>
        <w:rFonts w:hint="default"/>
        <w:lang w:val="it-IT" w:eastAsia="en-US" w:bidi="ar-SA"/>
      </w:rPr>
    </w:lvl>
    <w:lvl w:ilvl="4" w:tplc="8EB06F3E">
      <w:numFmt w:val="bullet"/>
      <w:lvlText w:val="•"/>
      <w:lvlJc w:val="left"/>
      <w:pPr>
        <w:ind w:left="4321" w:hanging="300"/>
      </w:pPr>
      <w:rPr>
        <w:rFonts w:hint="default"/>
        <w:lang w:val="it-IT" w:eastAsia="en-US" w:bidi="ar-SA"/>
      </w:rPr>
    </w:lvl>
    <w:lvl w:ilvl="5" w:tplc="38B01A5A">
      <w:numFmt w:val="bullet"/>
      <w:lvlText w:val="•"/>
      <w:lvlJc w:val="left"/>
      <w:pPr>
        <w:ind w:left="5342" w:hanging="300"/>
      </w:pPr>
      <w:rPr>
        <w:rFonts w:hint="default"/>
        <w:lang w:val="it-IT" w:eastAsia="en-US" w:bidi="ar-SA"/>
      </w:rPr>
    </w:lvl>
    <w:lvl w:ilvl="6" w:tplc="72B4E756">
      <w:numFmt w:val="bullet"/>
      <w:lvlText w:val="•"/>
      <w:lvlJc w:val="left"/>
      <w:pPr>
        <w:ind w:left="6363" w:hanging="300"/>
      </w:pPr>
      <w:rPr>
        <w:rFonts w:hint="default"/>
        <w:lang w:val="it-IT" w:eastAsia="en-US" w:bidi="ar-SA"/>
      </w:rPr>
    </w:lvl>
    <w:lvl w:ilvl="7" w:tplc="93221BBE">
      <w:numFmt w:val="bullet"/>
      <w:lvlText w:val="•"/>
      <w:lvlJc w:val="left"/>
      <w:pPr>
        <w:ind w:left="7384" w:hanging="300"/>
      </w:pPr>
      <w:rPr>
        <w:rFonts w:hint="default"/>
        <w:lang w:val="it-IT" w:eastAsia="en-US" w:bidi="ar-SA"/>
      </w:rPr>
    </w:lvl>
    <w:lvl w:ilvl="8" w:tplc="B18CF0FA">
      <w:numFmt w:val="bullet"/>
      <w:lvlText w:val="•"/>
      <w:lvlJc w:val="left"/>
      <w:pPr>
        <w:ind w:left="8404" w:hanging="300"/>
      </w:pPr>
      <w:rPr>
        <w:rFonts w:hint="default"/>
        <w:lang w:val="it-IT" w:eastAsia="en-US" w:bidi="ar-SA"/>
      </w:rPr>
    </w:lvl>
  </w:abstractNum>
  <w:abstractNum w:abstractNumId="13" w15:restartNumberingAfterBreak="0">
    <w:nsid w:val="158F340F"/>
    <w:multiLevelType w:val="hybridMultilevel"/>
    <w:tmpl w:val="BD1A0FF2"/>
    <w:lvl w:ilvl="0" w:tplc="39BE7B9A">
      <w:start w:val="1"/>
      <w:numFmt w:val="lowerLetter"/>
      <w:lvlText w:val="%1)"/>
      <w:lvlJc w:val="left"/>
      <w:pPr>
        <w:ind w:left="948" w:hanging="2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F7E52EE">
      <w:numFmt w:val="bullet"/>
      <w:lvlText w:val="•"/>
      <w:lvlJc w:val="left"/>
      <w:pPr>
        <w:ind w:left="1890" w:hanging="242"/>
      </w:pPr>
      <w:rPr>
        <w:rFonts w:hint="default"/>
        <w:lang w:val="it-IT" w:eastAsia="en-US" w:bidi="ar-SA"/>
      </w:rPr>
    </w:lvl>
    <w:lvl w:ilvl="2" w:tplc="DA8A57DE">
      <w:numFmt w:val="bullet"/>
      <w:lvlText w:val="•"/>
      <w:lvlJc w:val="left"/>
      <w:pPr>
        <w:ind w:left="2841" w:hanging="242"/>
      </w:pPr>
      <w:rPr>
        <w:rFonts w:hint="default"/>
        <w:lang w:val="it-IT" w:eastAsia="en-US" w:bidi="ar-SA"/>
      </w:rPr>
    </w:lvl>
    <w:lvl w:ilvl="3" w:tplc="5CA49056">
      <w:numFmt w:val="bullet"/>
      <w:lvlText w:val="•"/>
      <w:lvlJc w:val="left"/>
      <w:pPr>
        <w:ind w:left="3791" w:hanging="242"/>
      </w:pPr>
      <w:rPr>
        <w:rFonts w:hint="default"/>
        <w:lang w:val="it-IT" w:eastAsia="en-US" w:bidi="ar-SA"/>
      </w:rPr>
    </w:lvl>
    <w:lvl w:ilvl="4" w:tplc="9A961054">
      <w:numFmt w:val="bullet"/>
      <w:lvlText w:val="•"/>
      <w:lvlJc w:val="left"/>
      <w:pPr>
        <w:ind w:left="4742" w:hanging="242"/>
      </w:pPr>
      <w:rPr>
        <w:rFonts w:hint="default"/>
        <w:lang w:val="it-IT" w:eastAsia="en-US" w:bidi="ar-SA"/>
      </w:rPr>
    </w:lvl>
    <w:lvl w:ilvl="5" w:tplc="D1FE8FF6">
      <w:numFmt w:val="bullet"/>
      <w:lvlText w:val="•"/>
      <w:lvlJc w:val="left"/>
      <w:pPr>
        <w:ind w:left="5693" w:hanging="242"/>
      </w:pPr>
      <w:rPr>
        <w:rFonts w:hint="default"/>
        <w:lang w:val="it-IT" w:eastAsia="en-US" w:bidi="ar-SA"/>
      </w:rPr>
    </w:lvl>
    <w:lvl w:ilvl="6" w:tplc="425049A2">
      <w:numFmt w:val="bullet"/>
      <w:lvlText w:val="•"/>
      <w:lvlJc w:val="left"/>
      <w:pPr>
        <w:ind w:left="6643" w:hanging="242"/>
      </w:pPr>
      <w:rPr>
        <w:rFonts w:hint="default"/>
        <w:lang w:val="it-IT" w:eastAsia="en-US" w:bidi="ar-SA"/>
      </w:rPr>
    </w:lvl>
    <w:lvl w:ilvl="7" w:tplc="4306D2F2">
      <w:numFmt w:val="bullet"/>
      <w:lvlText w:val="•"/>
      <w:lvlJc w:val="left"/>
      <w:pPr>
        <w:ind w:left="7594" w:hanging="242"/>
      </w:pPr>
      <w:rPr>
        <w:rFonts w:hint="default"/>
        <w:lang w:val="it-IT" w:eastAsia="en-US" w:bidi="ar-SA"/>
      </w:rPr>
    </w:lvl>
    <w:lvl w:ilvl="8" w:tplc="2F181C9E">
      <w:numFmt w:val="bullet"/>
      <w:lvlText w:val="•"/>
      <w:lvlJc w:val="left"/>
      <w:pPr>
        <w:ind w:left="8545" w:hanging="242"/>
      </w:pPr>
      <w:rPr>
        <w:rFonts w:hint="default"/>
        <w:lang w:val="it-IT" w:eastAsia="en-US" w:bidi="ar-SA"/>
      </w:rPr>
    </w:lvl>
  </w:abstractNum>
  <w:abstractNum w:abstractNumId="14" w15:restartNumberingAfterBreak="0">
    <w:nsid w:val="18790686"/>
    <w:multiLevelType w:val="hybridMultilevel"/>
    <w:tmpl w:val="CB74D50E"/>
    <w:lvl w:ilvl="0" w:tplc="005E8FCC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11EE12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B91CEB5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32C442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D560813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CCAC8B9E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A9FA5ACA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77B4AA8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F9F8236A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A67281D"/>
    <w:multiLevelType w:val="hybridMultilevel"/>
    <w:tmpl w:val="3656F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C50"/>
    <w:multiLevelType w:val="hybridMultilevel"/>
    <w:tmpl w:val="27264096"/>
    <w:lvl w:ilvl="0" w:tplc="40AEBC72">
      <w:start w:val="1"/>
      <w:numFmt w:val="decimal"/>
      <w:lvlText w:val="%1."/>
      <w:lvlJc w:val="left"/>
      <w:pPr>
        <w:ind w:left="382" w:hanging="27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6D427E0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34F02736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C1CAD7DC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C212CB6A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28E2E5F2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21E6D272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EB966A4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E00CD44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C342353"/>
    <w:multiLevelType w:val="hybridMultilevel"/>
    <w:tmpl w:val="D6D0A2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E1FB0"/>
    <w:multiLevelType w:val="multilevel"/>
    <w:tmpl w:val="55E4A40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214809A7"/>
    <w:multiLevelType w:val="hybridMultilevel"/>
    <w:tmpl w:val="F842B27C"/>
    <w:lvl w:ilvl="0" w:tplc="B20C2BB8">
      <w:numFmt w:val="bullet"/>
      <w:lvlText w:val="-"/>
      <w:lvlJc w:val="left"/>
      <w:pPr>
        <w:ind w:left="1519" w:hanging="425"/>
      </w:pPr>
      <w:rPr>
        <w:rFonts w:hint="default"/>
        <w:w w:val="100"/>
        <w:lang w:val="it-IT" w:eastAsia="en-US" w:bidi="ar-SA"/>
      </w:rPr>
    </w:lvl>
    <w:lvl w:ilvl="1" w:tplc="973EC9CA">
      <w:numFmt w:val="bullet"/>
      <w:lvlText w:val="•"/>
      <w:lvlJc w:val="left"/>
      <w:pPr>
        <w:ind w:left="2396" w:hanging="425"/>
      </w:pPr>
      <w:rPr>
        <w:rFonts w:hint="default"/>
        <w:lang w:val="it-IT" w:eastAsia="en-US" w:bidi="ar-SA"/>
      </w:rPr>
    </w:lvl>
    <w:lvl w:ilvl="2" w:tplc="03960354">
      <w:numFmt w:val="bullet"/>
      <w:lvlText w:val="•"/>
      <w:lvlJc w:val="left"/>
      <w:pPr>
        <w:ind w:left="3273" w:hanging="425"/>
      </w:pPr>
      <w:rPr>
        <w:rFonts w:hint="default"/>
        <w:lang w:val="it-IT" w:eastAsia="en-US" w:bidi="ar-SA"/>
      </w:rPr>
    </w:lvl>
    <w:lvl w:ilvl="3" w:tplc="2430947A">
      <w:numFmt w:val="bullet"/>
      <w:lvlText w:val="•"/>
      <w:lvlJc w:val="left"/>
      <w:pPr>
        <w:ind w:left="4149" w:hanging="425"/>
      </w:pPr>
      <w:rPr>
        <w:rFonts w:hint="default"/>
        <w:lang w:val="it-IT" w:eastAsia="en-US" w:bidi="ar-SA"/>
      </w:rPr>
    </w:lvl>
    <w:lvl w:ilvl="4" w:tplc="923C7840">
      <w:numFmt w:val="bullet"/>
      <w:lvlText w:val="•"/>
      <w:lvlJc w:val="left"/>
      <w:pPr>
        <w:ind w:left="5026" w:hanging="425"/>
      </w:pPr>
      <w:rPr>
        <w:rFonts w:hint="default"/>
        <w:lang w:val="it-IT" w:eastAsia="en-US" w:bidi="ar-SA"/>
      </w:rPr>
    </w:lvl>
    <w:lvl w:ilvl="5" w:tplc="BBB48500">
      <w:numFmt w:val="bullet"/>
      <w:lvlText w:val="•"/>
      <w:lvlJc w:val="left"/>
      <w:pPr>
        <w:ind w:left="5903" w:hanging="425"/>
      </w:pPr>
      <w:rPr>
        <w:rFonts w:hint="default"/>
        <w:lang w:val="it-IT" w:eastAsia="en-US" w:bidi="ar-SA"/>
      </w:rPr>
    </w:lvl>
    <w:lvl w:ilvl="6" w:tplc="DDD4CA8A">
      <w:numFmt w:val="bullet"/>
      <w:lvlText w:val="•"/>
      <w:lvlJc w:val="left"/>
      <w:pPr>
        <w:ind w:left="6779" w:hanging="425"/>
      </w:pPr>
      <w:rPr>
        <w:rFonts w:hint="default"/>
        <w:lang w:val="it-IT" w:eastAsia="en-US" w:bidi="ar-SA"/>
      </w:rPr>
    </w:lvl>
    <w:lvl w:ilvl="7" w:tplc="AB1AAD1A">
      <w:numFmt w:val="bullet"/>
      <w:lvlText w:val="•"/>
      <w:lvlJc w:val="left"/>
      <w:pPr>
        <w:ind w:left="7656" w:hanging="425"/>
      </w:pPr>
      <w:rPr>
        <w:rFonts w:hint="default"/>
        <w:lang w:val="it-IT" w:eastAsia="en-US" w:bidi="ar-SA"/>
      </w:rPr>
    </w:lvl>
    <w:lvl w:ilvl="8" w:tplc="6492C714">
      <w:numFmt w:val="bullet"/>
      <w:lvlText w:val="•"/>
      <w:lvlJc w:val="left"/>
      <w:pPr>
        <w:ind w:left="8533" w:hanging="425"/>
      </w:pPr>
      <w:rPr>
        <w:rFonts w:hint="default"/>
        <w:lang w:val="it-IT" w:eastAsia="en-US" w:bidi="ar-SA"/>
      </w:rPr>
    </w:lvl>
  </w:abstractNum>
  <w:abstractNum w:abstractNumId="20" w15:restartNumberingAfterBreak="0">
    <w:nsid w:val="222E6D8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FF71E0"/>
    <w:multiLevelType w:val="hybridMultilevel"/>
    <w:tmpl w:val="EF4A7CAA"/>
    <w:lvl w:ilvl="0" w:tplc="0896B7A2">
      <w:start w:val="1"/>
      <w:numFmt w:val="upperLetter"/>
      <w:lvlText w:val="%1)"/>
      <w:lvlJc w:val="left"/>
      <w:pPr>
        <w:ind w:left="821" w:hanging="709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478CC10">
      <w:numFmt w:val="bullet"/>
      <w:lvlText w:val="•"/>
      <w:lvlJc w:val="left"/>
      <w:pPr>
        <w:ind w:left="1782" w:hanging="709"/>
      </w:pPr>
      <w:rPr>
        <w:rFonts w:hint="default"/>
        <w:lang w:val="it-IT" w:eastAsia="en-US" w:bidi="ar-SA"/>
      </w:rPr>
    </w:lvl>
    <w:lvl w:ilvl="2" w:tplc="145A1312">
      <w:numFmt w:val="bullet"/>
      <w:lvlText w:val="•"/>
      <w:lvlJc w:val="left"/>
      <w:pPr>
        <w:ind w:left="2745" w:hanging="709"/>
      </w:pPr>
      <w:rPr>
        <w:rFonts w:hint="default"/>
        <w:lang w:val="it-IT" w:eastAsia="en-US" w:bidi="ar-SA"/>
      </w:rPr>
    </w:lvl>
    <w:lvl w:ilvl="3" w:tplc="1C60CF4C">
      <w:numFmt w:val="bullet"/>
      <w:lvlText w:val="•"/>
      <w:lvlJc w:val="left"/>
      <w:pPr>
        <w:ind w:left="3707" w:hanging="709"/>
      </w:pPr>
      <w:rPr>
        <w:rFonts w:hint="default"/>
        <w:lang w:val="it-IT" w:eastAsia="en-US" w:bidi="ar-SA"/>
      </w:rPr>
    </w:lvl>
    <w:lvl w:ilvl="4" w:tplc="3878B1E2">
      <w:numFmt w:val="bullet"/>
      <w:lvlText w:val="•"/>
      <w:lvlJc w:val="left"/>
      <w:pPr>
        <w:ind w:left="4670" w:hanging="709"/>
      </w:pPr>
      <w:rPr>
        <w:rFonts w:hint="default"/>
        <w:lang w:val="it-IT" w:eastAsia="en-US" w:bidi="ar-SA"/>
      </w:rPr>
    </w:lvl>
    <w:lvl w:ilvl="5" w:tplc="D884EBB8">
      <w:numFmt w:val="bullet"/>
      <w:lvlText w:val="•"/>
      <w:lvlJc w:val="left"/>
      <w:pPr>
        <w:ind w:left="5633" w:hanging="709"/>
      </w:pPr>
      <w:rPr>
        <w:rFonts w:hint="default"/>
        <w:lang w:val="it-IT" w:eastAsia="en-US" w:bidi="ar-SA"/>
      </w:rPr>
    </w:lvl>
    <w:lvl w:ilvl="6" w:tplc="B336AC22">
      <w:numFmt w:val="bullet"/>
      <w:lvlText w:val="•"/>
      <w:lvlJc w:val="left"/>
      <w:pPr>
        <w:ind w:left="6595" w:hanging="709"/>
      </w:pPr>
      <w:rPr>
        <w:rFonts w:hint="default"/>
        <w:lang w:val="it-IT" w:eastAsia="en-US" w:bidi="ar-SA"/>
      </w:rPr>
    </w:lvl>
    <w:lvl w:ilvl="7" w:tplc="1B54A5BC">
      <w:numFmt w:val="bullet"/>
      <w:lvlText w:val="•"/>
      <w:lvlJc w:val="left"/>
      <w:pPr>
        <w:ind w:left="7558" w:hanging="709"/>
      </w:pPr>
      <w:rPr>
        <w:rFonts w:hint="default"/>
        <w:lang w:val="it-IT" w:eastAsia="en-US" w:bidi="ar-SA"/>
      </w:rPr>
    </w:lvl>
    <w:lvl w:ilvl="8" w:tplc="A0A099FE">
      <w:numFmt w:val="bullet"/>
      <w:lvlText w:val="•"/>
      <w:lvlJc w:val="left"/>
      <w:pPr>
        <w:ind w:left="8521" w:hanging="709"/>
      </w:pPr>
      <w:rPr>
        <w:rFonts w:hint="default"/>
        <w:lang w:val="it-IT" w:eastAsia="en-US" w:bidi="ar-SA"/>
      </w:rPr>
    </w:lvl>
  </w:abstractNum>
  <w:abstractNum w:abstractNumId="22" w15:restartNumberingAfterBreak="0">
    <w:nsid w:val="27BC1930"/>
    <w:multiLevelType w:val="hybridMultilevel"/>
    <w:tmpl w:val="D4008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C6443"/>
    <w:multiLevelType w:val="hybridMultilevel"/>
    <w:tmpl w:val="5268FA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306E3"/>
    <w:multiLevelType w:val="hybridMultilevel"/>
    <w:tmpl w:val="98D80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C0FE8"/>
    <w:multiLevelType w:val="hybridMultilevel"/>
    <w:tmpl w:val="B162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7060D"/>
    <w:multiLevelType w:val="hybridMultilevel"/>
    <w:tmpl w:val="C262D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35FE8"/>
    <w:multiLevelType w:val="hybridMultilevel"/>
    <w:tmpl w:val="1354E980"/>
    <w:lvl w:ilvl="0" w:tplc="5E486AC8">
      <w:numFmt w:val="bullet"/>
      <w:lvlText w:val="-"/>
      <w:lvlJc w:val="left"/>
      <w:pPr>
        <w:ind w:left="1529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7C2B2A2">
      <w:numFmt w:val="bullet"/>
      <w:lvlText w:val="•"/>
      <w:lvlJc w:val="left"/>
      <w:pPr>
        <w:ind w:left="2362" w:hanging="336"/>
      </w:pPr>
      <w:rPr>
        <w:rFonts w:hint="default"/>
        <w:lang w:val="it-IT" w:eastAsia="en-US" w:bidi="ar-SA"/>
      </w:rPr>
    </w:lvl>
    <w:lvl w:ilvl="2" w:tplc="89FAAE70">
      <w:numFmt w:val="bullet"/>
      <w:lvlText w:val="•"/>
      <w:lvlJc w:val="left"/>
      <w:pPr>
        <w:ind w:left="3205" w:hanging="336"/>
      </w:pPr>
      <w:rPr>
        <w:rFonts w:hint="default"/>
        <w:lang w:val="it-IT" w:eastAsia="en-US" w:bidi="ar-SA"/>
      </w:rPr>
    </w:lvl>
    <w:lvl w:ilvl="3" w:tplc="A8B00360">
      <w:numFmt w:val="bullet"/>
      <w:lvlText w:val="•"/>
      <w:lvlJc w:val="left"/>
      <w:pPr>
        <w:ind w:left="4047" w:hanging="336"/>
      </w:pPr>
      <w:rPr>
        <w:rFonts w:hint="default"/>
        <w:lang w:val="it-IT" w:eastAsia="en-US" w:bidi="ar-SA"/>
      </w:rPr>
    </w:lvl>
    <w:lvl w:ilvl="4" w:tplc="BEC29CD4">
      <w:numFmt w:val="bullet"/>
      <w:lvlText w:val="•"/>
      <w:lvlJc w:val="left"/>
      <w:pPr>
        <w:ind w:left="4890" w:hanging="336"/>
      </w:pPr>
      <w:rPr>
        <w:rFonts w:hint="default"/>
        <w:lang w:val="it-IT" w:eastAsia="en-US" w:bidi="ar-SA"/>
      </w:rPr>
    </w:lvl>
    <w:lvl w:ilvl="5" w:tplc="F550BA60">
      <w:numFmt w:val="bullet"/>
      <w:lvlText w:val="•"/>
      <w:lvlJc w:val="left"/>
      <w:pPr>
        <w:ind w:left="5733" w:hanging="336"/>
      </w:pPr>
      <w:rPr>
        <w:rFonts w:hint="default"/>
        <w:lang w:val="it-IT" w:eastAsia="en-US" w:bidi="ar-SA"/>
      </w:rPr>
    </w:lvl>
    <w:lvl w:ilvl="6" w:tplc="89749F8A">
      <w:numFmt w:val="bullet"/>
      <w:lvlText w:val="•"/>
      <w:lvlJc w:val="left"/>
      <w:pPr>
        <w:ind w:left="6575" w:hanging="336"/>
      </w:pPr>
      <w:rPr>
        <w:rFonts w:hint="default"/>
        <w:lang w:val="it-IT" w:eastAsia="en-US" w:bidi="ar-SA"/>
      </w:rPr>
    </w:lvl>
    <w:lvl w:ilvl="7" w:tplc="1368ED0A">
      <w:numFmt w:val="bullet"/>
      <w:lvlText w:val="•"/>
      <w:lvlJc w:val="left"/>
      <w:pPr>
        <w:ind w:left="7418" w:hanging="336"/>
      </w:pPr>
      <w:rPr>
        <w:rFonts w:hint="default"/>
        <w:lang w:val="it-IT" w:eastAsia="en-US" w:bidi="ar-SA"/>
      </w:rPr>
    </w:lvl>
    <w:lvl w:ilvl="8" w:tplc="4F1C44C4">
      <w:numFmt w:val="bullet"/>
      <w:lvlText w:val="•"/>
      <w:lvlJc w:val="left"/>
      <w:pPr>
        <w:ind w:left="8261" w:hanging="336"/>
      </w:pPr>
      <w:rPr>
        <w:rFonts w:hint="default"/>
        <w:lang w:val="it-IT" w:eastAsia="en-US" w:bidi="ar-SA"/>
      </w:rPr>
    </w:lvl>
  </w:abstractNum>
  <w:abstractNum w:abstractNumId="28" w15:restartNumberingAfterBreak="0">
    <w:nsid w:val="3E1608B0"/>
    <w:multiLevelType w:val="hybridMultilevel"/>
    <w:tmpl w:val="CBFC2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241C6"/>
    <w:multiLevelType w:val="hybridMultilevel"/>
    <w:tmpl w:val="1804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8567E"/>
    <w:multiLevelType w:val="hybridMultilevel"/>
    <w:tmpl w:val="E56AD360"/>
    <w:lvl w:ilvl="0" w:tplc="A3AED9FA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A4E8A82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225C9A28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3" w:tplc="8F5E6D16">
      <w:numFmt w:val="bullet"/>
      <w:lvlText w:val="•"/>
      <w:lvlJc w:val="left"/>
      <w:pPr>
        <w:ind w:left="2063" w:hanging="360"/>
      </w:pPr>
      <w:rPr>
        <w:rFonts w:hint="default"/>
        <w:lang w:val="it-IT" w:eastAsia="en-US" w:bidi="ar-SA"/>
      </w:rPr>
    </w:lvl>
    <w:lvl w:ilvl="4" w:tplc="68D89236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5" w:tplc="B1EAD92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6" w:tplc="0EE60888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7" w:tplc="8888289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8" w:tplc="68A2A56C">
      <w:numFmt w:val="bullet"/>
      <w:lvlText w:val="•"/>
      <w:lvlJc w:val="left"/>
      <w:pPr>
        <w:ind w:left="4569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3CF12F6"/>
    <w:multiLevelType w:val="hybridMultilevel"/>
    <w:tmpl w:val="55040E68"/>
    <w:lvl w:ilvl="0" w:tplc="FD9E6490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DC61EFC">
      <w:numFmt w:val="bullet"/>
      <w:lvlText w:val="•"/>
      <w:lvlJc w:val="left"/>
      <w:pPr>
        <w:ind w:left="1732" w:hanging="351"/>
      </w:pPr>
      <w:rPr>
        <w:rFonts w:hint="default"/>
        <w:lang w:val="it-IT" w:eastAsia="en-US" w:bidi="ar-SA"/>
      </w:rPr>
    </w:lvl>
    <w:lvl w:ilvl="2" w:tplc="2DCE8400">
      <w:numFmt w:val="bullet"/>
      <w:lvlText w:val="•"/>
      <w:lvlJc w:val="left"/>
      <w:pPr>
        <w:ind w:left="2645" w:hanging="351"/>
      </w:pPr>
      <w:rPr>
        <w:rFonts w:hint="default"/>
        <w:lang w:val="it-IT" w:eastAsia="en-US" w:bidi="ar-SA"/>
      </w:rPr>
    </w:lvl>
    <w:lvl w:ilvl="3" w:tplc="778821EC">
      <w:numFmt w:val="bullet"/>
      <w:lvlText w:val="•"/>
      <w:lvlJc w:val="left"/>
      <w:pPr>
        <w:ind w:left="3557" w:hanging="351"/>
      </w:pPr>
      <w:rPr>
        <w:rFonts w:hint="default"/>
        <w:lang w:val="it-IT" w:eastAsia="en-US" w:bidi="ar-SA"/>
      </w:rPr>
    </w:lvl>
    <w:lvl w:ilvl="4" w:tplc="DC88E6AA">
      <w:numFmt w:val="bullet"/>
      <w:lvlText w:val="•"/>
      <w:lvlJc w:val="left"/>
      <w:pPr>
        <w:ind w:left="4470" w:hanging="351"/>
      </w:pPr>
      <w:rPr>
        <w:rFonts w:hint="default"/>
        <w:lang w:val="it-IT" w:eastAsia="en-US" w:bidi="ar-SA"/>
      </w:rPr>
    </w:lvl>
    <w:lvl w:ilvl="5" w:tplc="AE220178">
      <w:numFmt w:val="bullet"/>
      <w:lvlText w:val="•"/>
      <w:lvlJc w:val="left"/>
      <w:pPr>
        <w:ind w:left="5383" w:hanging="351"/>
      </w:pPr>
      <w:rPr>
        <w:rFonts w:hint="default"/>
        <w:lang w:val="it-IT" w:eastAsia="en-US" w:bidi="ar-SA"/>
      </w:rPr>
    </w:lvl>
    <w:lvl w:ilvl="6" w:tplc="B6C059E2">
      <w:numFmt w:val="bullet"/>
      <w:lvlText w:val="•"/>
      <w:lvlJc w:val="left"/>
      <w:pPr>
        <w:ind w:left="6295" w:hanging="351"/>
      </w:pPr>
      <w:rPr>
        <w:rFonts w:hint="default"/>
        <w:lang w:val="it-IT" w:eastAsia="en-US" w:bidi="ar-SA"/>
      </w:rPr>
    </w:lvl>
    <w:lvl w:ilvl="7" w:tplc="BF12CF76">
      <w:numFmt w:val="bullet"/>
      <w:lvlText w:val="•"/>
      <w:lvlJc w:val="left"/>
      <w:pPr>
        <w:ind w:left="7208" w:hanging="351"/>
      </w:pPr>
      <w:rPr>
        <w:rFonts w:hint="default"/>
        <w:lang w:val="it-IT" w:eastAsia="en-US" w:bidi="ar-SA"/>
      </w:rPr>
    </w:lvl>
    <w:lvl w:ilvl="8" w:tplc="6360BBE6">
      <w:numFmt w:val="bullet"/>
      <w:lvlText w:val="•"/>
      <w:lvlJc w:val="left"/>
      <w:pPr>
        <w:ind w:left="8121" w:hanging="351"/>
      </w:pPr>
      <w:rPr>
        <w:rFonts w:hint="default"/>
        <w:lang w:val="it-IT" w:eastAsia="en-US" w:bidi="ar-SA"/>
      </w:rPr>
    </w:lvl>
  </w:abstractNum>
  <w:abstractNum w:abstractNumId="32" w15:restartNumberingAfterBreak="0">
    <w:nsid w:val="43D86DCE"/>
    <w:multiLevelType w:val="hybridMultilevel"/>
    <w:tmpl w:val="ACB41818"/>
    <w:lvl w:ilvl="0" w:tplc="9A60F376"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678342E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2" w:tplc="17DA47EA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44DAEEC4"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 w:tplc="626C29E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 w:tplc="7C30DE9C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9FDE8052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7054BFEC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52D405D8">
      <w:numFmt w:val="bullet"/>
      <w:lvlText w:val="•"/>
      <w:lvlJc w:val="left"/>
      <w:pPr>
        <w:ind w:left="838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6545937"/>
    <w:multiLevelType w:val="hybridMultilevel"/>
    <w:tmpl w:val="EA36D4EA"/>
    <w:lvl w:ilvl="0" w:tplc="D2B4D516">
      <w:start w:val="1"/>
      <w:numFmt w:val="decimal"/>
      <w:lvlText w:val="%1."/>
      <w:lvlJc w:val="left"/>
      <w:pPr>
        <w:ind w:left="382" w:hanging="270"/>
      </w:pPr>
      <w:rPr>
        <w:rFonts w:asciiTheme="minorHAnsi" w:eastAsia="Arial MT" w:hAnsiTheme="minorHAnsi" w:cstheme="minorHAnsi" w:hint="default"/>
        <w:w w:val="100"/>
        <w:sz w:val="24"/>
        <w:szCs w:val="24"/>
        <w:lang w:val="it-IT" w:eastAsia="en-US" w:bidi="ar-SA"/>
      </w:rPr>
    </w:lvl>
    <w:lvl w:ilvl="1" w:tplc="C810AA0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B2D3B8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FAFC3B3C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4" w:tplc="FE1AF4DC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5" w:tplc="3430917E"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6" w:tplc="0A8E6B1E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7" w:tplc="D82CD394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6C46362A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489E2B36"/>
    <w:multiLevelType w:val="multilevel"/>
    <w:tmpl w:val="8E7E2436"/>
    <w:styleLink w:val="Elencocorrente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4FBA5E5B"/>
    <w:multiLevelType w:val="hybridMultilevel"/>
    <w:tmpl w:val="4D5423AA"/>
    <w:lvl w:ilvl="0" w:tplc="7932D2F8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17E24A4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3540306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08587654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F23EF67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1FD8F9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9716CCFA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34BC7CC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06285A4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52B07FFD"/>
    <w:multiLevelType w:val="hybridMultilevel"/>
    <w:tmpl w:val="57E43112"/>
    <w:lvl w:ilvl="0" w:tplc="E18EC3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61C4A55"/>
    <w:multiLevelType w:val="multilevel"/>
    <w:tmpl w:val="A94AEA06"/>
    <w:lvl w:ilvl="0">
      <w:start w:val="6"/>
      <w:numFmt w:val="decimal"/>
      <w:lvlText w:val="%1"/>
      <w:lvlJc w:val="left"/>
      <w:pPr>
        <w:ind w:left="410" w:hanging="299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0" w:hanging="29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5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392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8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5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7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3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588945A5"/>
    <w:multiLevelType w:val="hybridMultilevel"/>
    <w:tmpl w:val="03D66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1545B"/>
    <w:multiLevelType w:val="hybridMultilevel"/>
    <w:tmpl w:val="E3105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E2636"/>
    <w:multiLevelType w:val="multilevel"/>
    <w:tmpl w:val="AD08B55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677B320F"/>
    <w:multiLevelType w:val="hybridMultilevel"/>
    <w:tmpl w:val="2950426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172B7"/>
    <w:multiLevelType w:val="hybridMultilevel"/>
    <w:tmpl w:val="5F361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537A8"/>
    <w:multiLevelType w:val="hybridMultilevel"/>
    <w:tmpl w:val="CADA969C"/>
    <w:lvl w:ilvl="0" w:tplc="8ABE3664">
      <w:numFmt w:val="bullet"/>
      <w:lvlText w:val=""/>
      <w:lvlJc w:val="left"/>
      <w:pPr>
        <w:ind w:left="7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DCA7AA">
      <w:numFmt w:val="bullet"/>
      <w:lvlText w:val="•"/>
      <w:lvlJc w:val="left"/>
      <w:pPr>
        <w:ind w:left="1259" w:hanging="348"/>
      </w:pPr>
      <w:rPr>
        <w:rFonts w:hint="default"/>
        <w:lang w:val="it-IT" w:eastAsia="en-US" w:bidi="ar-SA"/>
      </w:rPr>
    </w:lvl>
    <w:lvl w:ilvl="2" w:tplc="C5CEE7E0">
      <w:numFmt w:val="bullet"/>
      <w:lvlText w:val="•"/>
      <w:lvlJc w:val="left"/>
      <w:pPr>
        <w:ind w:left="1738" w:hanging="348"/>
      </w:pPr>
      <w:rPr>
        <w:rFonts w:hint="default"/>
        <w:lang w:val="it-IT" w:eastAsia="en-US" w:bidi="ar-SA"/>
      </w:rPr>
    </w:lvl>
    <w:lvl w:ilvl="3" w:tplc="FDA07134">
      <w:numFmt w:val="bullet"/>
      <w:lvlText w:val="•"/>
      <w:lvlJc w:val="left"/>
      <w:pPr>
        <w:ind w:left="2217" w:hanging="348"/>
      </w:pPr>
      <w:rPr>
        <w:rFonts w:hint="default"/>
        <w:lang w:val="it-IT" w:eastAsia="en-US" w:bidi="ar-SA"/>
      </w:rPr>
    </w:lvl>
    <w:lvl w:ilvl="4" w:tplc="5D667986">
      <w:numFmt w:val="bullet"/>
      <w:lvlText w:val="•"/>
      <w:lvlJc w:val="left"/>
      <w:pPr>
        <w:ind w:left="2696" w:hanging="348"/>
      </w:pPr>
      <w:rPr>
        <w:rFonts w:hint="default"/>
        <w:lang w:val="it-IT" w:eastAsia="en-US" w:bidi="ar-SA"/>
      </w:rPr>
    </w:lvl>
    <w:lvl w:ilvl="5" w:tplc="9E96799C">
      <w:numFmt w:val="bullet"/>
      <w:lvlText w:val="•"/>
      <w:lvlJc w:val="left"/>
      <w:pPr>
        <w:ind w:left="3176" w:hanging="348"/>
      </w:pPr>
      <w:rPr>
        <w:rFonts w:hint="default"/>
        <w:lang w:val="it-IT" w:eastAsia="en-US" w:bidi="ar-SA"/>
      </w:rPr>
    </w:lvl>
    <w:lvl w:ilvl="6" w:tplc="D34A364C">
      <w:numFmt w:val="bullet"/>
      <w:lvlText w:val="•"/>
      <w:lvlJc w:val="left"/>
      <w:pPr>
        <w:ind w:left="3655" w:hanging="348"/>
      </w:pPr>
      <w:rPr>
        <w:rFonts w:hint="default"/>
        <w:lang w:val="it-IT" w:eastAsia="en-US" w:bidi="ar-SA"/>
      </w:rPr>
    </w:lvl>
    <w:lvl w:ilvl="7" w:tplc="6680CDA8">
      <w:numFmt w:val="bullet"/>
      <w:lvlText w:val="•"/>
      <w:lvlJc w:val="left"/>
      <w:pPr>
        <w:ind w:left="4134" w:hanging="348"/>
      </w:pPr>
      <w:rPr>
        <w:rFonts w:hint="default"/>
        <w:lang w:val="it-IT" w:eastAsia="en-US" w:bidi="ar-SA"/>
      </w:rPr>
    </w:lvl>
    <w:lvl w:ilvl="8" w:tplc="553A17D4">
      <w:numFmt w:val="bullet"/>
      <w:lvlText w:val="•"/>
      <w:lvlJc w:val="left"/>
      <w:pPr>
        <w:ind w:left="4613" w:hanging="348"/>
      </w:pPr>
      <w:rPr>
        <w:rFonts w:hint="default"/>
        <w:lang w:val="it-IT" w:eastAsia="en-US" w:bidi="ar-SA"/>
      </w:rPr>
    </w:lvl>
  </w:abstractNum>
  <w:abstractNum w:abstractNumId="44" w15:restartNumberingAfterBreak="0">
    <w:nsid w:val="6F7A599C"/>
    <w:multiLevelType w:val="hybridMultilevel"/>
    <w:tmpl w:val="295042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A3813"/>
    <w:multiLevelType w:val="hybridMultilevel"/>
    <w:tmpl w:val="E86E5ADE"/>
    <w:lvl w:ilvl="0" w:tplc="5AE4310A">
      <w:numFmt w:val="bullet"/>
      <w:lvlText w:val=""/>
      <w:lvlJc w:val="left"/>
      <w:pPr>
        <w:ind w:left="792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8FAFA6A">
      <w:numFmt w:val="bullet"/>
      <w:lvlText w:val="•"/>
      <w:lvlJc w:val="left"/>
      <w:pPr>
        <w:ind w:left="1277" w:hanging="132"/>
      </w:pPr>
      <w:rPr>
        <w:rFonts w:hint="default"/>
        <w:lang w:val="it-IT" w:eastAsia="en-US" w:bidi="ar-SA"/>
      </w:rPr>
    </w:lvl>
    <w:lvl w:ilvl="2" w:tplc="67FC852A">
      <w:numFmt w:val="bullet"/>
      <w:lvlText w:val="•"/>
      <w:lvlJc w:val="left"/>
      <w:pPr>
        <w:ind w:left="1754" w:hanging="132"/>
      </w:pPr>
      <w:rPr>
        <w:rFonts w:hint="default"/>
        <w:lang w:val="it-IT" w:eastAsia="en-US" w:bidi="ar-SA"/>
      </w:rPr>
    </w:lvl>
    <w:lvl w:ilvl="3" w:tplc="276CBEE2">
      <w:numFmt w:val="bullet"/>
      <w:lvlText w:val="•"/>
      <w:lvlJc w:val="left"/>
      <w:pPr>
        <w:ind w:left="2231" w:hanging="132"/>
      </w:pPr>
      <w:rPr>
        <w:rFonts w:hint="default"/>
        <w:lang w:val="it-IT" w:eastAsia="en-US" w:bidi="ar-SA"/>
      </w:rPr>
    </w:lvl>
    <w:lvl w:ilvl="4" w:tplc="6B0AC004">
      <w:numFmt w:val="bullet"/>
      <w:lvlText w:val="•"/>
      <w:lvlJc w:val="left"/>
      <w:pPr>
        <w:ind w:left="2708" w:hanging="132"/>
      </w:pPr>
      <w:rPr>
        <w:rFonts w:hint="default"/>
        <w:lang w:val="it-IT" w:eastAsia="en-US" w:bidi="ar-SA"/>
      </w:rPr>
    </w:lvl>
    <w:lvl w:ilvl="5" w:tplc="0D6A0C7E">
      <w:numFmt w:val="bullet"/>
      <w:lvlText w:val="•"/>
      <w:lvlJc w:val="left"/>
      <w:pPr>
        <w:ind w:left="3186" w:hanging="132"/>
      </w:pPr>
      <w:rPr>
        <w:rFonts w:hint="default"/>
        <w:lang w:val="it-IT" w:eastAsia="en-US" w:bidi="ar-SA"/>
      </w:rPr>
    </w:lvl>
    <w:lvl w:ilvl="6" w:tplc="7DBE7CF0">
      <w:numFmt w:val="bullet"/>
      <w:lvlText w:val="•"/>
      <w:lvlJc w:val="left"/>
      <w:pPr>
        <w:ind w:left="3663" w:hanging="132"/>
      </w:pPr>
      <w:rPr>
        <w:rFonts w:hint="default"/>
        <w:lang w:val="it-IT" w:eastAsia="en-US" w:bidi="ar-SA"/>
      </w:rPr>
    </w:lvl>
    <w:lvl w:ilvl="7" w:tplc="75BC0A7C">
      <w:numFmt w:val="bullet"/>
      <w:lvlText w:val="•"/>
      <w:lvlJc w:val="left"/>
      <w:pPr>
        <w:ind w:left="4140" w:hanging="132"/>
      </w:pPr>
      <w:rPr>
        <w:rFonts w:hint="default"/>
        <w:lang w:val="it-IT" w:eastAsia="en-US" w:bidi="ar-SA"/>
      </w:rPr>
    </w:lvl>
    <w:lvl w:ilvl="8" w:tplc="AD08A386">
      <w:numFmt w:val="bullet"/>
      <w:lvlText w:val="•"/>
      <w:lvlJc w:val="left"/>
      <w:pPr>
        <w:ind w:left="4617" w:hanging="132"/>
      </w:pPr>
      <w:rPr>
        <w:rFonts w:hint="default"/>
        <w:lang w:val="it-IT" w:eastAsia="en-US" w:bidi="ar-SA"/>
      </w:rPr>
    </w:lvl>
  </w:abstractNum>
  <w:abstractNum w:abstractNumId="46" w15:restartNumberingAfterBreak="0">
    <w:nsid w:val="732A70AC"/>
    <w:multiLevelType w:val="hybridMultilevel"/>
    <w:tmpl w:val="C53E53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76D75"/>
    <w:multiLevelType w:val="hybridMultilevel"/>
    <w:tmpl w:val="E38AA512"/>
    <w:lvl w:ilvl="0" w:tplc="10B8BEB6">
      <w:numFmt w:val="bullet"/>
      <w:lvlText w:val="-"/>
      <w:lvlJc w:val="left"/>
      <w:pPr>
        <w:ind w:left="112" w:hanging="13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50092BA">
      <w:numFmt w:val="bullet"/>
      <w:lvlText w:val="•"/>
      <w:lvlJc w:val="left"/>
      <w:pPr>
        <w:ind w:left="1152" w:hanging="138"/>
      </w:pPr>
      <w:rPr>
        <w:rFonts w:hint="default"/>
        <w:lang w:val="it-IT" w:eastAsia="en-US" w:bidi="ar-SA"/>
      </w:rPr>
    </w:lvl>
    <w:lvl w:ilvl="2" w:tplc="6ABC23C8">
      <w:numFmt w:val="bullet"/>
      <w:lvlText w:val="•"/>
      <w:lvlJc w:val="left"/>
      <w:pPr>
        <w:ind w:left="2185" w:hanging="138"/>
      </w:pPr>
      <w:rPr>
        <w:rFonts w:hint="default"/>
        <w:lang w:val="it-IT" w:eastAsia="en-US" w:bidi="ar-SA"/>
      </w:rPr>
    </w:lvl>
    <w:lvl w:ilvl="3" w:tplc="FE9C3734">
      <w:numFmt w:val="bullet"/>
      <w:lvlText w:val="•"/>
      <w:lvlJc w:val="left"/>
      <w:pPr>
        <w:ind w:left="3217" w:hanging="138"/>
      </w:pPr>
      <w:rPr>
        <w:rFonts w:hint="default"/>
        <w:lang w:val="it-IT" w:eastAsia="en-US" w:bidi="ar-SA"/>
      </w:rPr>
    </w:lvl>
    <w:lvl w:ilvl="4" w:tplc="1D8E208C">
      <w:numFmt w:val="bullet"/>
      <w:lvlText w:val="•"/>
      <w:lvlJc w:val="left"/>
      <w:pPr>
        <w:ind w:left="4250" w:hanging="138"/>
      </w:pPr>
      <w:rPr>
        <w:rFonts w:hint="default"/>
        <w:lang w:val="it-IT" w:eastAsia="en-US" w:bidi="ar-SA"/>
      </w:rPr>
    </w:lvl>
    <w:lvl w:ilvl="5" w:tplc="DCDEADBE">
      <w:numFmt w:val="bullet"/>
      <w:lvlText w:val="•"/>
      <w:lvlJc w:val="left"/>
      <w:pPr>
        <w:ind w:left="5283" w:hanging="138"/>
      </w:pPr>
      <w:rPr>
        <w:rFonts w:hint="default"/>
        <w:lang w:val="it-IT" w:eastAsia="en-US" w:bidi="ar-SA"/>
      </w:rPr>
    </w:lvl>
    <w:lvl w:ilvl="6" w:tplc="EF9A933C">
      <w:numFmt w:val="bullet"/>
      <w:lvlText w:val="•"/>
      <w:lvlJc w:val="left"/>
      <w:pPr>
        <w:ind w:left="6315" w:hanging="138"/>
      </w:pPr>
      <w:rPr>
        <w:rFonts w:hint="default"/>
        <w:lang w:val="it-IT" w:eastAsia="en-US" w:bidi="ar-SA"/>
      </w:rPr>
    </w:lvl>
    <w:lvl w:ilvl="7" w:tplc="CC768878">
      <w:numFmt w:val="bullet"/>
      <w:lvlText w:val="•"/>
      <w:lvlJc w:val="left"/>
      <w:pPr>
        <w:ind w:left="7348" w:hanging="138"/>
      </w:pPr>
      <w:rPr>
        <w:rFonts w:hint="default"/>
        <w:lang w:val="it-IT" w:eastAsia="en-US" w:bidi="ar-SA"/>
      </w:rPr>
    </w:lvl>
    <w:lvl w:ilvl="8" w:tplc="DAEE6786">
      <w:numFmt w:val="bullet"/>
      <w:lvlText w:val="•"/>
      <w:lvlJc w:val="left"/>
      <w:pPr>
        <w:ind w:left="8381" w:hanging="138"/>
      </w:pPr>
      <w:rPr>
        <w:rFonts w:hint="default"/>
        <w:lang w:val="it-IT" w:eastAsia="en-US" w:bidi="ar-SA"/>
      </w:rPr>
    </w:lvl>
  </w:abstractNum>
  <w:abstractNum w:abstractNumId="48" w15:restartNumberingAfterBreak="0">
    <w:nsid w:val="7B0A7406"/>
    <w:multiLevelType w:val="hybridMultilevel"/>
    <w:tmpl w:val="CC7C6D6A"/>
    <w:lvl w:ilvl="0" w:tplc="F30497E4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8F6DC62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2" w:tplc="5ACC9C82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3" w:tplc="D634471A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12C67200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E2C4152A">
      <w:numFmt w:val="bullet"/>
      <w:lvlText w:val="•"/>
      <w:lvlJc w:val="left"/>
      <w:pPr>
        <w:ind w:left="5517" w:hanging="360"/>
      </w:pPr>
      <w:rPr>
        <w:rFonts w:hint="default"/>
        <w:lang w:val="it-IT" w:eastAsia="en-US" w:bidi="ar-SA"/>
      </w:rPr>
    </w:lvl>
    <w:lvl w:ilvl="6" w:tplc="414ED152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7" w:tplc="EECA5A76">
      <w:numFmt w:val="bullet"/>
      <w:lvlText w:val="•"/>
      <w:lvlJc w:val="left"/>
      <w:pPr>
        <w:ind w:left="7388" w:hanging="360"/>
      </w:pPr>
      <w:rPr>
        <w:rFonts w:hint="default"/>
        <w:lang w:val="it-IT" w:eastAsia="en-US" w:bidi="ar-SA"/>
      </w:rPr>
    </w:lvl>
    <w:lvl w:ilvl="8" w:tplc="B3E63250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C6E5375"/>
    <w:multiLevelType w:val="multilevel"/>
    <w:tmpl w:val="BC024126"/>
    <w:styleLink w:val="Elencocorrente1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0" w15:restartNumberingAfterBreak="0">
    <w:nsid w:val="7F8A2A4C"/>
    <w:multiLevelType w:val="hybridMultilevel"/>
    <w:tmpl w:val="AAB0C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60143">
    <w:abstractNumId w:val="35"/>
  </w:num>
  <w:num w:numId="2" w16cid:durableId="334110264">
    <w:abstractNumId w:val="21"/>
  </w:num>
  <w:num w:numId="3" w16cid:durableId="280378579">
    <w:abstractNumId w:val="47"/>
  </w:num>
  <w:num w:numId="4" w16cid:durableId="1000741122">
    <w:abstractNumId w:val="14"/>
  </w:num>
  <w:num w:numId="5" w16cid:durableId="629287551">
    <w:abstractNumId w:val="10"/>
  </w:num>
  <w:num w:numId="6" w16cid:durableId="732697231">
    <w:abstractNumId w:val="16"/>
  </w:num>
  <w:num w:numId="7" w16cid:durableId="711803105">
    <w:abstractNumId w:val="13"/>
  </w:num>
  <w:num w:numId="8" w16cid:durableId="864094196">
    <w:abstractNumId w:val="32"/>
  </w:num>
  <w:num w:numId="9" w16cid:durableId="507015816">
    <w:abstractNumId w:val="48"/>
  </w:num>
  <w:num w:numId="10" w16cid:durableId="1847789231">
    <w:abstractNumId w:val="33"/>
  </w:num>
  <w:num w:numId="11" w16cid:durableId="1859275780">
    <w:abstractNumId w:val="12"/>
  </w:num>
  <w:num w:numId="12" w16cid:durableId="562179044">
    <w:abstractNumId w:val="27"/>
  </w:num>
  <w:num w:numId="13" w16cid:durableId="2030180010">
    <w:abstractNumId w:val="43"/>
  </w:num>
  <w:num w:numId="14" w16cid:durableId="1739863712">
    <w:abstractNumId w:val="11"/>
  </w:num>
  <w:num w:numId="15" w16cid:durableId="495800825">
    <w:abstractNumId w:val="8"/>
  </w:num>
  <w:num w:numId="16" w16cid:durableId="723286864">
    <w:abstractNumId w:val="30"/>
  </w:num>
  <w:num w:numId="17" w16cid:durableId="1211842885">
    <w:abstractNumId w:val="45"/>
  </w:num>
  <w:num w:numId="18" w16cid:durableId="1195266414">
    <w:abstractNumId w:val="37"/>
  </w:num>
  <w:num w:numId="19" w16cid:durableId="983435883">
    <w:abstractNumId w:val="31"/>
  </w:num>
  <w:num w:numId="20" w16cid:durableId="871767587">
    <w:abstractNumId w:val="41"/>
  </w:num>
  <w:num w:numId="21" w16cid:durableId="1299535074">
    <w:abstractNumId w:val="23"/>
  </w:num>
  <w:num w:numId="22" w16cid:durableId="811672548">
    <w:abstractNumId w:val="17"/>
  </w:num>
  <w:num w:numId="23" w16cid:durableId="1342702933">
    <w:abstractNumId w:val="24"/>
  </w:num>
  <w:num w:numId="24" w16cid:durableId="1150564253">
    <w:abstractNumId w:val="26"/>
  </w:num>
  <w:num w:numId="25" w16cid:durableId="428815518">
    <w:abstractNumId w:val="38"/>
  </w:num>
  <w:num w:numId="26" w16cid:durableId="1974627623">
    <w:abstractNumId w:val="25"/>
  </w:num>
  <w:num w:numId="27" w16cid:durableId="1875727148">
    <w:abstractNumId w:val="9"/>
  </w:num>
  <w:num w:numId="28" w16cid:durableId="324094165">
    <w:abstractNumId w:val="42"/>
  </w:num>
  <w:num w:numId="29" w16cid:durableId="636490610">
    <w:abstractNumId w:val="28"/>
  </w:num>
  <w:num w:numId="30" w16cid:durableId="1981373859">
    <w:abstractNumId w:val="44"/>
  </w:num>
  <w:num w:numId="31" w16cid:durableId="15162692">
    <w:abstractNumId w:val="0"/>
  </w:num>
  <w:num w:numId="32" w16cid:durableId="628558852">
    <w:abstractNumId w:val="1"/>
  </w:num>
  <w:num w:numId="33" w16cid:durableId="1733383223">
    <w:abstractNumId w:val="2"/>
  </w:num>
  <w:num w:numId="34" w16cid:durableId="1713924128">
    <w:abstractNumId w:val="3"/>
  </w:num>
  <w:num w:numId="35" w16cid:durableId="2003968692">
    <w:abstractNumId w:val="4"/>
  </w:num>
  <w:num w:numId="36" w16cid:durableId="342754796">
    <w:abstractNumId w:val="5"/>
  </w:num>
  <w:num w:numId="37" w16cid:durableId="380832292">
    <w:abstractNumId w:val="6"/>
  </w:num>
  <w:num w:numId="38" w16cid:durableId="2035229899">
    <w:abstractNumId w:val="7"/>
  </w:num>
  <w:num w:numId="39" w16cid:durableId="1741292657">
    <w:abstractNumId w:val="36"/>
  </w:num>
  <w:num w:numId="40" w16cid:durableId="266501612">
    <w:abstractNumId w:val="15"/>
  </w:num>
  <w:num w:numId="41" w16cid:durableId="691301272">
    <w:abstractNumId w:val="40"/>
  </w:num>
  <w:num w:numId="42" w16cid:durableId="1232233572">
    <w:abstractNumId w:val="20"/>
  </w:num>
  <w:num w:numId="43" w16cid:durableId="707726362">
    <w:abstractNumId w:val="50"/>
  </w:num>
  <w:num w:numId="44" w16cid:durableId="67845288">
    <w:abstractNumId w:val="29"/>
  </w:num>
  <w:num w:numId="45" w16cid:durableId="1672099423">
    <w:abstractNumId w:val="19"/>
  </w:num>
  <w:num w:numId="46" w16cid:durableId="1475216606">
    <w:abstractNumId w:val="46"/>
  </w:num>
  <w:num w:numId="47" w16cid:durableId="50925871">
    <w:abstractNumId w:val="49"/>
  </w:num>
  <w:num w:numId="48" w16cid:durableId="1784299347">
    <w:abstractNumId w:val="34"/>
  </w:num>
  <w:num w:numId="49" w16cid:durableId="1683505504">
    <w:abstractNumId w:val="18"/>
  </w:num>
  <w:num w:numId="50" w16cid:durableId="1522937397">
    <w:abstractNumId w:val="39"/>
  </w:num>
  <w:num w:numId="51" w16cid:durableId="6945002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9C"/>
    <w:rsid w:val="000050BB"/>
    <w:rsid w:val="000656A6"/>
    <w:rsid w:val="00067569"/>
    <w:rsid w:val="00083C78"/>
    <w:rsid w:val="000A6DFA"/>
    <w:rsid w:val="000C058B"/>
    <w:rsid w:val="000C780A"/>
    <w:rsid w:val="000D7647"/>
    <w:rsid w:val="000E0166"/>
    <w:rsid w:val="000F1789"/>
    <w:rsid w:val="000F6811"/>
    <w:rsid w:val="00124058"/>
    <w:rsid w:val="001260AE"/>
    <w:rsid w:val="00127454"/>
    <w:rsid w:val="001600F3"/>
    <w:rsid w:val="00180EEC"/>
    <w:rsid w:val="001819AA"/>
    <w:rsid w:val="001C209B"/>
    <w:rsid w:val="002071BA"/>
    <w:rsid w:val="00247DFE"/>
    <w:rsid w:val="002551AD"/>
    <w:rsid w:val="002710D7"/>
    <w:rsid w:val="00282316"/>
    <w:rsid w:val="00291868"/>
    <w:rsid w:val="0029414A"/>
    <w:rsid w:val="002A033D"/>
    <w:rsid w:val="002B0BE8"/>
    <w:rsid w:val="002B4ECD"/>
    <w:rsid w:val="00304E9E"/>
    <w:rsid w:val="00326CF8"/>
    <w:rsid w:val="00333281"/>
    <w:rsid w:val="00335364"/>
    <w:rsid w:val="0034232C"/>
    <w:rsid w:val="00360BE0"/>
    <w:rsid w:val="0036243D"/>
    <w:rsid w:val="00395857"/>
    <w:rsid w:val="003B22F2"/>
    <w:rsid w:val="003D2D67"/>
    <w:rsid w:val="003F56E4"/>
    <w:rsid w:val="00417597"/>
    <w:rsid w:val="0043659C"/>
    <w:rsid w:val="004368A1"/>
    <w:rsid w:val="00472411"/>
    <w:rsid w:val="00474948"/>
    <w:rsid w:val="00485DB9"/>
    <w:rsid w:val="004A22DD"/>
    <w:rsid w:val="004A4713"/>
    <w:rsid w:val="004D7EA1"/>
    <w:rsid w:val="004E7DD4"/>
    <w:rsid w:val="004F3C41"/>
    <w:rsid w:val="005028C4"/>
    <w:rsid w:val="00524791"/>
    <w:rsid w:val="00534A59"/>
    <w:rsid w:val="00536BA9"/>
    <w:rsid w:val="005446ED"/>
    <w:rsid w:val="005562BD"/>
    <w:rsid w:val="0059724E"/>
    <w:rsid w:val="005B41D0"/>
    <w:rsid w:val="005B7F9B"/>
    <w:rsid w:val="005C20FC"/>
    <w:rsid w:val="005C7179"/>
    <w:rsid w:val="005E4D94"/>
    <w:rsid w:val="005E7D1A"/>
    <w:rsid w:val="006047F1"/>
    <w:rsid w:val="006308AA"/>
    <w:rsid w:val="006316E7"/>
    <w:rsid w:val="0063494C"/>
    <w:rsid w:val="00637F9A"/>
    <w:rsid w:val="00670989"/>
    <w:rsid w:val="00670D4F"/>
    <w:rsid w:val="006840B2"/>
    <w:rsid w:val="006959DB"/>
    <w:rsid w:val="006C35A8"/>
    <w:rsid w:val="006D4206"/>
    <w:rsid w:val="006F6917"/>
    <w:rsid w:val="007170EB"/>
    <w:rsid w:val="0079547D"/>
    <w:rsid w:val="007C6367"/>
    <w:rsid w:val="007E6D36"/>
    <w:rsid w:val="008060B0"/>
    <w:rsid w:val="00817015"/>
    <w:rsid w:val="00844D5D"/>
    <w:rsid w:val="008635AD"/>
    <w:rsid w:val="00871B8F"/>
    <w:rsid w:val="00874465"/>
    <w:rsid w:val="0088555B"/>
    <w:rsid w:val="0088580B"/>
    <w:rsid w:val="008A706A"/>
    <w:rsid w:val="008B06D3"/>
    <w:rsid w:val="008C792F"/>
    <w:rsid w:val="008D180A"/>
    <w:rsid w:val="008E313E"/>
    <w:rsid w:val="008F5DB3"/>
    <w:rsid w:val="00901E05"/>
    <w:rsid w:val="0090570B"/>
    <w:rsid w:val="00914095"/>
    <w:rsid w:val="00932A58"/>
    <w:rsid w:val="00940D7F"/>
    <w:rsid w:val="00955210"/>
    <w:rsid w:val="009765F2"/>
    <w:rsid w:val="00987894"/>
    <w:rsid w:val="009B734A"/>
    <w:rsid w:val="009D22A2"/>
    <w:rsid w:val="009D379B"/>
    <w:rsid w:val="009E0B14"/>
    <w:rsid w:val="009E209D"/>
    <w:rsid w:val="009E652F"/>
    <w:rsid w:val="009F3C29"/>
    <w:rsid w:val="00A260DF"/>
    <w:rsid w:val="00A4370A"/>
    <w:rsid w:val="00A67F33"/>
    <w:rsid w:val="00A80C27"/>
    <w:rsid w:val="00A854AC"/>
    <w:rsid w:val="00A91025"/>
    <w:rsid w:val="00AA746F"/>
    <w:rsid w:val="00AB46A4"/>
    <w:rsid w:val="00AE1360"/>
    <w:rsid w:val="00AE30AF"/>
    <w:rsid w:val="00B1746D"/>
    <w:rsid w:val="00B206EF"/>
    <w:rsid w:val="00B36D1F"/>
    <w:rsid w:val="00B37C66"/>
    <w:rsid w:val="00B37DA9"/>
    <w:rsid w:val="00B767A2"/>
    <w:rsid w:val="00B819F3"/>
    <w:rsid w:val="00B83B52"/>
    <w:rsid w:val="00B95133"/>
    <w:rsid w:val="00BB6D61"/>
    <w:rsid w:val="00BD0242"/>
    <w:rsid w:val="00BF5736"/>
    <w:rsid w:val="00C248C2"/>
    <w:rsid w:val="00C26379"/>
    <w:rsid w:val="00C67E5D"/>
    <w:rsid w:val="00C77FE2"/>
    <w:rsid w:val="00C87D21"/>
    <w:rsid w:val="00CB4F43"/>
    <w:rsid w:val="00CC7A3A"/>
    <w:rsid w:val="00CD60FE"/>
    <w:rsid w:val="00CF1664"/>
    <w:rsid w:val="00D04512"/>
    <w:rsid w:val="00D625DF"/>
    <w:rsid w:val="00D7149C"/>
    <w:rsid w:val="00DB578B"/>
    <w:rsid w:val="00DC4A94"/>
    <w:rsid w:val="00DD2740"/>
    <w:rsid w:val="00DE343E"/>
    <w:rsid w:val="00E05573"/>
    <w:rsid w:val="00E109EC"/>
    <w:rsid w:val="00E1408E"/>
    <w:rsid w:val="00E35F9E"/>
    <w:rsid w:val="00E37B58"/>
    <w:rsid w:val="00E564CC"/>
    <w:rsid w:val="00E67C92"/>
    <w:rsid w:val="00EB4CED"/>
    <w:rsid w:val="00EE3FEF"/>
    <w:rsid w:val="00F15BC1"/>
    <w:rsid w:val="00F17988"/>
    <w:rsid w:val="00F27358"/>
    <w:rsid w:val="00F712D5"/>
    <w:rsid w:val="00F7288E"/>
    <w:rsid w:val="00F840C4"/>
    <w:rsid w:val="00F9194A"/>
    <w:rsid w:val="00FC14F9"/>
    <w:rsid w:val="00FC3A93"/>
    <w:rsid w:val="00FD169E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CE2B1"/>
  <w15:docId w15:val="{B40EB864-D1A7-1A4E-B1E0-33E0A4CA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89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ind w:left="112"/>
    </w:pPr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33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ind w:left="83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C3A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A9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9186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F840C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0C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0C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0C4"/>
    <w:rPr>
      <w:rFonts w:ascii="Arial MT" w:eastAsia="Arial MT" w:hAnsi="Arial MT" w:cs="Arial MT"/>
      <w:lang w:val="it-IT"/>
    </w:rPr>
  </w:style>
  <w:style w:type="character" w:customStyle="1" w:styleId="apple-converted-space">
    <w:name w:val="apple-converted-space"/>
    <w:basedOn w:val="Carpredefinitoparagrafo"/>
    <w:rsid w:val="005E4D94"/>
  </w:style>
  <w:style w:type="paragraph" w:styleId="Nessunaspaziatura">
    <w:name w:val="No Spacing"/>
    <w:uiPriority w:val="1"/>
    <w:qFormat/>
    <w:rsid w:val="00DE343E"/>
    <w:pPr>
      <w:widowControl/>
      <w:autoSpaceDE/>
      <w:autoSpaceDN/>
    </w:pPr>
    <w:rPr>
      <w:rFonts w:ascii="Arial" w:eastAsia="Times New Roman" w:hAnsi="Arial" w:cs="Times New Roman"/>
      <w:iCs/>
      <w:lang w:val="it-IT"/>
    </w:rPr>
  </w:style>
  <w:style w:type="paragraph" w:styleId="Revisione">
    <w:name w:val="Revision"/>
    <w:hidden/>
    <w:uiPriority w:val="99"/>
    <w:semiHidden/>
    <w:rsid w:val="0079547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numbering" w:customStyle="1" w:styleId="Elencocorrente1">
    <w:name w:val="Elenco corrente1"/>
    <w:uiPriority w:val="99"/>
    <w:rsid w:val="006F6917"/>
    <w:pPr>
      <w:numPr>
        <w:numId w:val="47"/>
      </w:numPr>
    </w:pPr>
  </w:style>
  <w:style w:type="numbering" w:customStyle="1" w:styleId="Elencocorrente2">
    <w:name w:val="Elenco corrente2"/>
    <w:uiPriority w:val="99"/>
    <w:rsid w:val="006F6917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239AD-787A-6D4A-AEF7-78B638F6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</dc:creator>
  <cp:keywords/>
  <dc:description/>
  <cp:lastModifiedBy>Roberto Sulpizi</cp:lastModifiedBy>
  <cp:revision>3</cp:revision>
  <cp:lastPrinted>2024-12-07T10:53:00Z</cp:lastPrinted>
  <dcterms:created xsi:type="dcterms:W3CDTF">2024-12-07T10:54:00Z</dcterms:created>
  <dcterms:modified xsi:type="dcterms:W3CDTF">2024-12-07T10:55:00Z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2023-12-10T10:00:00Z</vt:filetime>
  </property>
</Properties>
</file>